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B2C8169" w14:textId="77777777" w:rsidR="00B4015F" w:rsidRPr="000C1FC2" w:rsidRDefault="001819FF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Barnes Common Limited</w:t>
      </w:r>
    </w:p>
    <w:p w14:paraId="456D5F81" w14:textId="087D44C8" w:rsidR="00552E89" w:rsidRDefault="00DE64F4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Eleventh</w:t>
      </w:r>
      <w:r w:rsidR="00B4015F" w:rsidRPr="000C1FC2">
        <w:rPr>
          <w:rFonts w:ascii="Cambria" w:hAnsi="Cambria"/>
          <w:b/>
          <w:bCs/>
          <w:sz w:val="28"/>
          <w:szCs w:val="28"/>
        </w:rPr>
        <w:t xml:space="preserve"> Annual General Meeting </w:t>
      </w:r>
      <w:r w:rsidR="00D56E80">
        <w:rPr>
          <w:rFonts w:ascii="Cambria" w:hAnsi="Cambria"/>
          <w:b/>
          <w:bCs/>
          <w:sz w:val="28"/>
          <w:szCs w:val="28"/>
        </w:rPr>
        <w:t xml:space="preserve">held </w:t>
      </w:r>
      <w:r w:rsidR="0019491A">
        <w:rPr>
          <w:rFonts w:ascii="Cambria" w:hAnsi="Cambria"/>
          <w:b/>
          <w:bCs/>
          <w:sz w:val="28"/>
          <w:szCs w:val="28"/>
        </w:rPr>
        <w:t>at</w:t>
      </w:r>
      <w:r w:rsidR="00D56E80">
        <w:rPr>
          <w:rFonts w:ascii="Cambria" w:hAnsi="Cambria"/>
          <w:b/>
          <w:bCs/>
          <w:sz w:val="28"/>
          <w:szCs w:val="28"/>
        </w:rPr>
        <w:t xml:space="preserve"> </w:t>
      </w:r>
      <w:r w:rsidR="001819FF">
        <w:rPr>
          <w:rFonts w:ascii="Cambria" w:hAnsi="Cambria"/>
          <w:b/>
          <w:bCs/>
          <w:sz w:val="28"/>
          <w:szCs w:val="28"/>
        </w:rPr>
        <w:t>Taggs Yard</w:t>
      </w:r>
    </w:p>
    <w:p w14:paraId="0FF5AC59" w14:textId="77777777" w:rsidR="00ED76BC" w:rsidRDefault="00552E89" w:rsidP="00917DA6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 </w:t>
      </w:r>
      <w:r w:rsidR="00B4015F" w:rsidRPr="000C1FC2">
        <w:rPr>
          <w:rFonts w:ascii="Cambria" w:hAnsi="Cambria"/>
          <w:b/>
          <w:bCs/>
          <w:sz w:val="28"/>
          <w:szCs w:val="28"/>
        </w:rPr>
        <w:t xml:space="preserve">Thursday </w:t>
      </w:r>
      <w:r w:rsidR="00D56E80">
        <w:rPr>
          <w:rFonts w:ascii="Cambria" w:hAnsi="Cambria"/>
          <w:b/>
          <w:bCs/>
          <w:sz w:val="28"/>
          <w:szCs w:val="28"/>
        </w:rPr>
        <w:t>2</w:t>
      </w:r>
      <w:r w:rsidR="00AB593F">
        <w:rPr>
          <w:rFonts w:ascii="Cambria" w:hAnsi="Cambria"/>
          <w:b/>
          <w:bCs/>
          <w:sz w:val="28"/>
          <w:szCs w:val="28"/>
        </w:rPr>
        <w:t>1</w:t>
      </w:r>
      <w:r w:rsidR="00D56E80">
        <w:rPr>
          <w:rFonts w:ascii="Cambria" w:hAnsi="Cambria"/>
          <w:b/>
          <w:bCs/>
          <w:sz w:val="28"/>
          <w:szCs w:val="28"/>
        </w:rPr>
        <w:t xml:space="preserve"> </w:t>
      </w:r>
      <w:r w:rsidR="001819FF">
        <w:rPr>
          <w:rFonts w:ascii="Cambria" w:hAnsi="Cambria"/>
          <w:b/>
          <w:bCs/>
          <w:sz w:val="28"/>
          <w:szCs w:val="28"/>
        </w:rPr>
        <w:t>November</w:t>
      </w:r>
      <w:r w:rsidR="00D56E80">
        <w:rPr>
          <w:rFonts w:ascii="Cambria" w:hAnsi="Cambria"/>
          <w:b/>
          <w:bCs/>
          <w:sz w:val="28"/>
          <w:szCs w:val="28"/>
        </w:rPr>
        <w:t xml:space="preserve"> 202</w:t>
      </w:r>
      <w:r w:rsidR="00AB593F">
        <w:rPr>
          <w:rFonts w:ascii="Cambria" w:hAnsi="Cambria"/>
          <w:b/>
          <w:bCs/>
          <w:sz w:val="28"/>
          <w:szCs w:val="28"/>
        </w:rPr>
        <w:t>4</w:t>
      </w:r>
      <w:r w:rsidR="006E2E7A" w:rsidRPr="000C1FC2">
        <w:rPr>
          <w:rFonts w:ascii="Cambria" w:hAnsi="Cambria"/>
          <w:b/>
          <w:bCs/>
          <w:sz w:val="28"/>
          <w:szCs w:val="28"/>
        </w:rPr>
        <w:t xml:space="preserve"> </w:t>
      </w:r>
      <w:r w:rsidR="00DE389E">
        <w:rPr>
          <w:rFonts w:ascii="Cambria" w:hAnsi="Cambria"/>
          <w:b/>
          <w:bCs/>
          <w:sz w:val="28"/>
          <w:szCs w:val="28"/>
        </w:rPr>
        <w:t xml:space="preserve"> </w:t>
      </w:r>
      <w:r w:rsidR="00D56E80">
        <w:rPr>
          <w:rFonts w:ascii="Cambria" w:hAnsi="Cambria"/>
          <w:b/>
          <w:bCs/>
          <w:sz w:val="28"/>
          <w:szCs w:val="28"/>
        </w:rPr>
        <w:t>6</w:t>
      </w:r>
      <w:r w:rsidR="006E2E7A" w:rsidRPr="000C1FC2">
        <w:rPr>
          <w:rFonts w:ascii="Cambria" w:hAnsi="Cambria"/>
          <w:b/>
          <w:bCs/>
          <w:sz w:val="28"/>
          <w:szCs w:val="28"/>
        </w:rPr>
        <w:t>.</w:t>
      </w:r>
      <w:r w:rsidR="00AB593F">
        <w:rPr>
          <w:rFonts w:ascii="Cambria" w:hAnsi="Cambria"/>
          <w:b/>
          <w:bCs/>
          <w:sz w:val="28"/>
          <w:szCs w:val="28"/>
        </w:rPr>
        <w:t>0</w:t>
      </w:r>
      <w:r w:rsidR="006E2E7A" w:rsidRPr="000C1FC2">
        <w:rPr>
          <w:rFonts w:ascii="Cambria" w:hAnsi="Cambria"/>
          <w:b/>
          <w:bCs/>
          <w:sz w:val="28"/>
          <w:szCs w:val="28"/>
        </w:rPr>
        <w:t>0pm</w:t>
      </w:r>
    </w:p>
    <w:p w14:paraId="5EE19145" w14:textId="164DBE2C" w:rsidR="00B4015F" w:rsidRPr="000C1FC2" w:rsidRDefault="00917DA6" w:rsidP="00917DA6">
      <w:pPr>
        <w:spacing w:after="0"/>
        <w:jc w:val="center"/>
        <w:rPr>
          <w:rFonts w:ascii="Cambria" w:hAnsi="Cambria"/>
          <w:b/>
          <w:bCs/>
          <w:sz w:val="28"/>
          <w:szCs w:val="28"/>
          <w:u w:val="single"/>
        </w:rPr>
      </w:pPr>
      <w:r>
        <w:rPr>
          <w:rFonts w:ascii="Cambria" w:hAnsi="Cambria"/>
          <w:b/>
          <w:bCs/>
          <w:sz w:val="28"/>
          <w:szCs w:val="28"/>
        </w:rPr>
        <w:t>M</w:t>
      </w:r>
      <w:r w:rsidR="00B4015F" w:rsidRPr="000C1FC2">
        <w:rPr>
          <w:rFonts w:ascii="Cambria" w:hAnsi="Cambria"/>
          <w:b/>
          <w:bCs/>
          <w:sz w:val="28"/>
          <w:szCs w:val="28"/>
        </w:rPr>
        <w:t>inutes</w:t>
      </w:r>
    </w:p>
    <w:p w14:paraId="7B10A346" w14:textId="77777777" w:rsidR="00B36A20" w:rsidRDefault="003A44C8" w:rsidP="005F3ED1">
      <w:pPr>
        <w:spacing w:after="0"/>
        <w:rPr>
          <w:rFonts w:cs="Calibri"/>
          <w:b/>
          <w:bCs/>
          <w:color w:val="000000"/>
          <w:sz w:val="28"/>
          <w:szCs w:val="28"/>
        </w:rPr>
      </w:pPr>
      <w:r w:rsidRPr="003A44C8">
        <w:rPr>
          <w:b/>
          <w:bCs/>
          <w:color w:val="000000"/>
          <w:sz w:val="28"/>
          <w:szCs w:val="28"/>
        </w:rPr>
        <w:t>Apologies</w:t>
      </w:r>
      <w:r w:rsidR="00E0267F" w:rsidRPr="00E0267F">
        <w:rPr>
          <w:rFonts w:cs="Calibri"/>
          <w:b/>
          <w:bCs/>
          <w:color w:val="000000"/>
          <w:sz w:val="28"/>
          <w:szCs w:val="28"/>
        </w:rPr>
        <w:t xml:space="preserve"> </w:t>
      </w:r>
      <w:r w:rsidR="00E0267F">
        <w:rPr>
          <w:rFonts w:cs="Calibri"/>
          <w:b/>
          <w:bCs/>
          <w:color w:val="000000"/>
          <w:sz w:val="28"/>
          <w:szCs w:val="28"/>
        </w:rPr>
        <w:t xml:space="preserve">   </w:t>
      </w:r>
    </w:p>
    <w:tbl>
      <w:tblPr>
        <w:tblW w:w="10315" w:type="dxa"/>
        <w:tblInd w:w="-34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42"/>
        <w:gridCol w:w="2560"/>
        <w:gridCol w:w="7613"/>
      </w:tblGrid>
      <w:tr w:rsidR="00B36A20" w:rsidRPr="00B36A20" w14:paraId="70D9C841" w14:textId="77777777" w:rsidTr="00CA392C">
        <w:trPr>
          <w:gridBefore w:val="1"/>
          <w:gridAfter w:val="1"/>
          <w:wBefore w:w="142" w:type="dxa"/>
          <w:wAfter w:w="7613" w:type="dxa"/>
          <w:trHeight w:val="28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49B62" w14:textId="77777777" w:rsidR="00B36A20" w:rsidRPr="00B36A20" w:rsidRDefault="00B36A20" w:rsidP="00B36A20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B36A20">
              <w:rPr>
                <w:rFonts w:eastAsia="Times New Roman" w:cs="Calibri"/>
                <w:color w:val="000000"/>
                <w:lang w:eastAsia="en-GB"/>
              </w:rPr>
              <w:t>Judy Gowing</w:t>
            </w:r>
          </w:p>
        </w:tc>
      </w:tr>
      <w:tr w:rsidR="00B36A20" w:rsidRPr="00B36A20" w14:paraId="6B90925C" w14:textId="77777777" w:rsidTr="00CA392C">
        <w:trPr>
          <w:gridBefore w:val="1"/>
          <w:gridAfter w:val="1"/>
          <w:wBefore w:w="142" w:type="dxa"/>
          <w:wAfter w:w="7613" w:type="dxa"/>
          <w:trHeight w:val="28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454A8" w14:textId="77777777" w:rsidR="00B36A20" w:rsidRPr="00B36A20" w:rsidRDefault="00B36A20" w:rsidP="00B36A20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B36A20">
              <w:rPr>
                <w:rFonts w:eastAsia="Times New Roman" w:cs="Calibri"/>
                <w:color w:val="000000"/>
                <w:lang w:eastAsia="en-GB"/>
              </w:rPr>
              <w:t>Susan Squire</w:t>
            </w:r>
          </w:p>
        </w:tc>
      </w:tr>
      <w:tr w:rsidR="00B36A20" w:rsidRPr="00B36A20" w14:paraId="0BBD75FB" w14:textId="77777777" w:rsidTr="00CA392C">
        <w:trPr>
          <w:gridBefore w:val="1"/>
          <w:gridAfter w:val="1"/>
          <w:wBefore w:w="142" w:type="dxa"/>
          <w:wAfter w:w="7613" w:type="dxa"/>
          <w:trHeight w:val="28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BD1D4" w14:textId="77777777" w:rsidR="00B36A20" w:rsidRPr="00B36A20" w:rsidRDefault="00B36A20" w:rsidP="00B36A20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B36A20">
              <w:rPr>
                <w:rFonts w:eastAsia="Times New Roman" w:cs="Calibri"/>
                <w:color w:val="000000"/>
                <w:lang w:eastAsia="en-GB"/>
              </w:rPr>
              <w:t>Maeve Dineen</w:t>
            </w:r>
          </w:p>
        </w:tc>
      </w:tr>
      <w:tr w:rsidR="00B36A20" w:rsidRPr="00B36A20" w14:paraId="54FC42C0" w14:textId="77777777" w:rsidTr="00CA392C">
        <w:trPr>
          <w:gridBefore w:val="1"/>
          <w:gridAfter w:val="1"/>
          <w:wBefore w:w="142" w:type="dxa"/>
          <w:wAfter w:w="7613" w:type="dxa"/>
          <w:trHeight w:val="28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3C7FD" w14:textId="77777777" w:rsidR="00B36A20" w:rsidRPr="00B36A20" w:rsidRDefault="00B36A20" w:rsidP="00B36A20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B36A20">
              <w:rPr>
                <w:rFonts w:eastAsia="Times New Roman" w:cs="Calibri"/>
                <w:color w:val="000000"/>
                <w:lang w:eastAsia="en-GB"/>
              </w:rPr>
              <w:t>William Mortimer</w:t>
            </w:r>
          </w:p>
        </w:tc>
      </w:tr>
      <w:tr w:rsidR="00B36A20" w:rsidRPr="00B36A20" w14:paraId="5AC5D19D" w14:textId="77777777" w:rsidTr="00CA392C">
        <w:trPr>
          <w:gridBefore w:val="1"/>
          <w:gridAfter w:val="1"/>
          <w:wBefore w:w="142" w:type="dxa"/>
          <w:wAfter w:w="7613" w:type="dxa"/>
          <w:trHeight w:val="28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993BE" w14:textId="77777777" w:rsidR="00B36A20" w:rsidRPr="00B36A20" w:rsidRDefault="00B36A20" w:rsidP="00B36A20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B36A20">
              <w:rPr>
                <w:rFonts w:eastAsia="Times New Roman" w:cs="Calibri"/>
                <w:color w:val="000000"/>
                <w:lang w:eastAsia="en-GB"/>
              </w:rPr>
              <w:t>Nicki Urquhart</w:t>
            </w:r>
          </w:p>
        </w:tc>
      </w:tr>
      <w:tr w:rsidR="00B36A20" w:rsidRPr="00B36A20" w14:paraId="1F5FC3BC" w14:textId="77777777" w:rsidTr="00CA392C">
        <w:trPr>
          <w:gridBefore w:val="1"/>
          <w:gridAfter w:val="1"/>
          <w:wBefore w:w="142" w:type="dxa"/>
          <w:wAfter w:w="7613" w:type="dxa"/>
          <w:trHeight w:val="28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75BF5" w14:textId="77777777" w:rsidR="00B36A20" w:rsidRPr="00B36A20" w:rsidRDefault="00B36A20" w:rsidP="00B36A20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B36A20">
              <w:rPr>
                <w:rFonts w:eastAsia="Times New Roman" w:cs="Calibri"/>
                <w:color w:val="000000"/>
                <w:lang w:eastAsia="en-GB"/>
              </w:rPr>
              <w:t>Sue Davies</w:t>
            </w:r>
          </w:p>
        </w:tc>
      </w:tr>
      <w:tr w:rsidR="00B36A20" w:rsidRPr="00B36A20" w14:paraId="60D966D6" w14:textId="77777777" w:rsidTr="00CA392C">
        <w:trPr>
          <w:gridBefore w:val="1"/>
          <w:gridAfter w:val="1"/>
          <w:wBefore w:w="142" w:type="dxa"/>
          <w:wAfter w:w="7613" w:type="dxa"/>
          <w:trHeight w:val="28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4D558" w14:textId="77777777" w:rsidR="00B36A20" w:rsidRPr="00B36A20" w:rsidRDefault="00B36A20" w:rsidP="00B36A20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B36A20">
              <w:rPr>
                <w:rFonts w:eastAsia="Times New Roman" w:cs="Calibri"/>
                <w:color w:val="000000"/>
                <w:lang w:eastAsia="en-GB"/>
              </w:rPr>
              <w:t>Sarah Wilkins</w:t>
            </w:r>
          </w:p>
        </w:tc>
      </w:tr>
      <w:tr w:rsidR="00B36A20" w:rsidRPr="00B36A20" w14:paraId="4B415032" w14:textId="77777777" w:rsidTr="00CA392C">
        <w:trPr>
          <w:gridBefore w:val="1"/>
          <w:gridAfter w:val="1"/>
          <w:wBefore w:w="142" w:type="dxa"/>
          <w:wAfter w:w="7613" w:type="dxa"/>
          <w:trHeight w:val="28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AFFBB" w14:textId="77777777" w:rsidR="00B36A20" w:rsidRPr="00B36A20" w:rsidRDefault="00B36A20" w:rsidP="00B36A20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B36A20">
              <w:rPr>
                <w:rFonts w:eastAsia="Times New Roman" w:cs="Calibri"/>
                <w:color w:val="000000"/>
                <w:lang w:eastAsia="en-GB"/>
              </w:rPr>
              <w:t>Phillip Baron</w:t>
            </w:r>
          </w:p>
        </w:tc>
      </w:tr>
      <w:tr w:rsidR="00B36A20" w:rsidRPr="00B36A20" w14:paraId="75E13422" w14:textId="77777777" w:rsidTr="00CA392C">
        <w:trPr>
          <w:gridBefore w:val="1"/>
          <w:gridAfter w:val="1"/>
          <w:wBefore w:w="142" w:type="dxa"/>
          <w:wAfter w:w="7613" w:type="dxa"/>
          <w:trHeight w:val="28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E6EE6" w14:textId="77777777" w:rsidR="00B36A20" w:rsidRPr="00B36A20" w:rsidRDefault="00B36A20" w:rsidP="00B36A20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B36A20">
              <w:rPr>
                <w:rFonts w:eastAsia="Times New Roman" w:cs="Calibri"/>
                <w:color w:val="000000"/>
                <w:lang w:eastAsia="en-GB"/>
              </w:rPr>
              <w:t>Catherine Lalani</w:t>
            </w:r>
          </w:p>
        </w:tc>
      </w:tr>
      <w:tr w:rsidR="00B36A20" w:rsidRPr="00B36A20" w14:paraId="3E15DE59" w14:textId="77777777" w:rsidTr="00CA392C">
        <w:trPr>
          <w:gridBefore w:val="1"/>
          <w:gridAfter w:val="1"/>
          <w:wBefore w:w="142" w:type="dxa"/>
          <w:wAfter w:w="7613" w:type="dxa"/>
          <w:trHeight w:val="28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A0099" w14:textId="77777777" w:rsidR="00B36A20" w:rsidRPr="00B36A20" w:rsidRDefault="00B36A20" w:rsidP="00B36A20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B36A20">
              <w:rPr>
                <w:rFonts w:eastAsia="Times New Roman" w:cs="Calibri"/>
                <w:color w:val="000000"/>
                <w:lang w:eastAsia="en-GB"/>
              </w:rPr>
              <w:t>Simon Roach</w:t>
            </w:r>
          </w:p>
        </w:tc>
      </w:tr>
      <w:tr w:rsidR="00B36A20" w:rsidRPr="00B36A20" w14:paraId="5EE76F36" w14:textId="77777777" w:rsidTr="00CA392C">
        <w:trPr>
          <w:gridBefore w:val="1"/>
          <w:gridAfter w:val="1"/>
          <w:wBefore w:w="142" w:type="dxa"/>
          <w:wAfter w:w="7613" w:type="dxa"/>
          <w:trHeight w:val="28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FE455" w14:textId="77777777" w:rsidR="00B36A20" w:rsidRPr="00B36A20" w:rsidRDefault="00B36A20" w:rsidP="00B36A20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B36A20">
              <w:rPr>
                <w:rFonts w:eastAsia="Times New Roman" w:cs="Calibri"/>
                <w:color w:val="000000"/>
                <w:lang w:eastAsia="en-GB"/>
              </w:rPr>
              <w:t>John Brocklebank</w:t>
            </w:r>
          </w:p>
        </w:tc>
      </w:tr>
      <w:tr w:rsidR="00B36A20" w:rsidRPr="00B36A20" w14:paraId="431A00C8" w14:textId="77777777" w:rsidTr="00CA392C">
        <w:trPr>
          <w:gridBefore w:val="1"/>
          <w:gridAfter w:val="1"/>
          <w:wBefore w:w="142" w:type="dxa"/>
          <w:wAfter w:w="7613" w:type="dxa"/>
          <w:trHeight w:val="28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25EC1" w14:textId="77777777" w:rsidR="00B36A20" w:rsidRPr="00B36A20" w:rsidRDefault="00B36A20" w:rsidP="00B36A20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B36A20">
              <w:rPr>
                <w:rFonts w:eastAsia="Times New Roman" w:cs="Calibri"/>
                <w:color w:val="000000"/>
                <w:lang w:eastAsia="en-GB"/>
              </w:rPr>
              <w:t>Esra Parr</w:t>
            </w:r>
          </w:p>
        </w:tc>
      </w:tr>
      <w:tr w:rsidR="00B36A20" w:rsidRPr="00B36A20" w14:paraId="37E7D0EE" w14:textId="77777777" w:rsidTr="00CA392C">
        <w:trPr>
          <w:gridBefore w:val="1"/>
          <w:gridAfter w:val="1"/>
          <w:wBefore w:w="142" w:type="dxa"/>
          <w:wAfter w:w="7613" w:type="dxa"/>
          <w:trHeight w:val="28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CDD6F" w14:textId="77777777" w:rsidR="00B36A20" w:rsidRPr="00B36A20" w:rsidRDefault="00B36A20" w:rsidP="00B36A20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B36A20">
              <w:rPr>
                <w:rFonts w:eastAsia="Times New Roman" w:cs="Calibri"/>
                <w:color w:val="000000"/>
                <w:lang w:eastAsia="en-GB"/>
              </w:rPr>
              <w:t>Peter Anderson</w:t>
            </w:r>
          </w:p>
        </w:tc>
      </w:tr>
      <w:tr w:rsidR="00B36A20" w:rsidRPr="00B36A20" w14:paraId="64E34DAF" w14:textId="77777777" w:rsidTr="00CA392C">
        <w:trPr>
          <w:gridBefore w:val="1"/>
          <w:gridAfter w:val="1"/>
          <w:wBefore w:w="142" w:type="dxa"/>
          <w:wAfter w:w="7613" w:type="dxa"/>
          <w:trHeight w:val="28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6F9A0" w14:textId="77777777" w:rsidR="00B36A20" w:rsidRPr="00B36A20" w:rsidRDefault="00B36A20" w:rsidP="00B36A20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B36A20">
              <w:rPr>
                <w:rFonts w:eastAsia="Times New Roman" w:cs="Calibri"/>
                <w:color w:val="000000"/>
                <w:lang w:eastAsia="en-GB"/>
              </w:rPr>
              <w:t>Merle Harding</w:t>
            </w:r>
          </w:p>
        </w:tc>
      </w:tr>
      <w:tr w:rsidR="00B36A20" w:rsidRPr="00B36A20" w14:paraId="3FC440EB" w14:textId="77777777" w:rsidTr="00CA392C">
        <w:trPr>
          <w:gridBefore w:val="1"/>
          <w:gridAfter w:val="1"/>
          <w:wBefore w:w="142" w:type="dxa"/>
          <w:wAfter w:w="7613" w:type="dxa"/>
          <w:trHeight w:val="28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81540" w14:textId="77777777" w:rsidR="00B36A20" w:rsidRPr="00B36A20" w:rsidRDefault="00B36A20" w:rsidP="00B36A20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B36A20">
              <w:rPr>
                <w:rFonts w:eastAsia="Times New Roman" w:cs="Calibri"/>
                <w:color w:val="000000"/>
                <w:lang w:eastAsia="en-GB"/>
              </w:rPr>
              <w:t>Wendy Kyrle-Pope</w:t>
            </w:r>
          </w:p>
        </w:tc>
      </w:tr>
      <w:tr w:rsidR="00B36A20" w:rsidRPr="00B36A20" w14:paraId="54334199" w14:textId="77777777" w:rsidTr="00CA392C">
        <w:trPr>
          <w:gridBefore w:val="1"/>
          <w:gridAfter w:val="1"/>
          <w:wBefore w:w="142" w:type="dxa"/>
          <w:wAfter w:w="7613" w:type="dxa"/>
          <w:trHeight w:val="28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B5D32" w14:textId="77777777" w:rsidR="00B36A20" w:rsidRPr="00B36A20" w:rsidRDefault="00B36A20" w:rsidP="00B36A20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B36A20">
              <w:rPr>
                <w:rFonts w:eastAsia="Times New Roman" w:cs="Calibri"/>
                <w:color w:val="000000"/>
                <w:lang w:eastAsia="en-GB"/>
              </w:rPr>
              <w:t>Frank &amp; Jean Porter</w:t>
            </w:r>
          </w:p>
        </w:tc>
      </w:tr>
      <w:tr w:rsidR="00B36A20" w:rsidRPr="00B36A20" w14:paraId="37BC2219" w14:textId="77777777" w:rsidTr="00CA392C">
        <w:trPr>
          <w:gridBefore w:val="1"/>
          <w:gridAfter w:val="1"/>
          <w:wBefore w:w="142" w:type="dxa"/>
          <w:wAfter w:w="7613" w:type="dxa"/>
          <w:trHeight w:val="28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85CC7" w14:textId="77777777" w:rsidR="00B36A20" w:rsidRPr="00B36A20" w:rsidRDefault="00B36A20" w:rsidP="00B36A20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B36A20">
              <w:rPr>
                <w:rFonts w:eastAsia="Times New Roman" w:cs="Calibri"/>
                <w:color w:val="000000"/>
                <w:lang w:eastAsia="en-GB"/>
              </w:rPr>
              <w:t>John Savage</w:t>
            </w:r>
          </w:p>
        </w:tc>
      </w:tr>
      <w:tr w:rsidR="00B36A20" w:rsidRPr="00B36A20" w14:paraId="6C479D06" w14:textId="77777777" w:rsidTr="00CA392C">
        <w:trPr>
          <w:gridBefore w:val="1"/>
          <w:gridAfter w:val="1"/>
          <w:wBefore w:w="142" w:type="dxa"/>
          <w:wAfter w:w="7613" w:type="dxa"/>
          <w:trHeight w:val="28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4F0D3" w14:textId="77777777" w:rsidR="00B36A20" w:rsidRPr="00B36A20" w:rsidRDefault="00B36A20" w:rsidP="00B36A20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B36A20">
              <w:rPr>
                <w:rFonts w:eastAsia="Times New Roman" w:cs="Calibri"/>
                <w:color w:val="000000"/>
                <w:lang w:eastAsia="en-GB"/>
              </w:rPr>
              <w:t>Jane Crang</w:t>
            </w:r>
          </w:p>
        </w:tc>
      </w:tr>
      <w:tr w:rsidR="00B36A20" w:rsidRPr="00B36A20" w14:paraId="0569949C" w14:textId="77777777" w:rsidTr="00CA392C">
        <w:trPr>
          <w:gridBefore w:val="1"/>
          <w:gridAfter w:val="1"/>
          <w:wBefore w:w="142" w:type="dxa"/>
          <w:wAfter w:w="7613" w:type="dxa"/>
          <w:trHeight w:val="28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FEF3C" w14:textId="77777777" w:rsidR="00B36A20" w:rsidRPr="00B36A20" w:rsidRDefault="00B36A20" w:rsidP="00B36A20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B36A20">
              <w:rPr>
                <w:rFonts w:eastAsia="Times New Roman" w:cs="Calibri"/>
                <w:color w:val="000000"/>
                <w:lang w:eastAsia="en-GB"/>
              </w:rPr>
              <w:t>Rob Gray</w:t>
            </w:r>
          </w:p>
        </w:tc>
      </w:tr>
      <w:tr w:rsidR="00B36A20" w:rsidRPr="00B36A20" w14:paraId="728541FF" w14:textId="77777777" w:rsidTr="00CA392C">
        <w:trPr>
          <w:gridBefore w:val="1"/>
          <w:gridAfter w:val="1"/>
          <w:wBefore w:w="142" w:type="dxa"/>
          <w:wAfter w:w="7613" w:type="dxa"/>
          <w:trHeight w:val="28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6E6E9" w14:textId="77777777" w:rsidR="00B36A20" w:rsidRPr="00B36A20" w:rsidRDefault="00B36A20" w:rsidP="00B36A20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B36A20">
              <w:rPr>
                <w:rFonts w:eastAsia="Times New Roman" w:cs="Calibri"/>
                <w:color w:val="000000"/>
                <w:lang w:eastAsia="en-GB"/>
              </w:rPr>
              <w:t>Mary &amp; Rodney Milne-Day</w:t>
            </w:r>
          </w:p>
        </w:tc>
      </w:tr>
      <w:tr w:rsidR="00B36A20" w:rsidRPr="00B36A20" w14:paraId="6068DC6F" w14:textId="77777777" w:rsidTr="00CA392C">
        <w:trPr>
          <w:gridBefore w:val="1"/>
          <w:gridAfter w:val="1"/>
          <w:wBefore w:w="142" w:type="dxa"/>
          <w:wAfter w:w="7613" w:type="dxa"/>
          <w:trHeight w:val="28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1CD2B" w14:textId="77777777" w:rsidR="00B36A20" w:rsidRPr="00B36A20" w:rsidRDefault="00B36A20" w:rsidP="00B36A20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B36A20">
              <w:rPr>
                <w:rFonts w:eastAsia="Times New Roman" w:cs="Calibri"/>
                <w:color w:val="000000"/>
                <w:lang w:eastAsia="en-GB"/>
              </w:rPr>
              <w:t>Joe Boultbee</w:t>
            </w:r>
          </w:p>
        </w:tc>
      </w:tr>
      <w:tr w:rsidR="00B36A20" w:rsidRPr="00B36A20" w14:paraId="1B332868" w14:textId="77777777" w:rsidTr="00CA392C">
        <w:trPr>
          <w:gridBefore w:val="1"/>
          <w:gridAfter w:val="1"/>
          <w:wBefore w:w="142" w:type="dxa"/>
          <w:wAfter w:w="7613" w:type="dxa"/>
          <w:trHeight w:val="28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D8B3B" w14:textId="77777777" w:rsidR="00B36A20" w:rsidRPr="00B36A20" w:rsidRDefault="00B36A20" w:rsidP="00B36A20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B36A20">
              <w:rPr>
                <w:rFonts w:eastAsia="Times New Roman" w:cs="Calibri"/>
                <w:color w:val="000000"/>
                <w:lang w:eastAsia="en-GB"/>
              </w:rPr>
              <w:t>Ronnie Bendall</w:t>
            </w:r>
          </w:p>
        </w:tc>
      </w:tr>
      <w:tr w:rsidR="00B36A20" w:rsidRPr="00B36A20" w14:paraId="2301B351" w14:textId="77777777" w:rsidTr="00CA392C">
        <w:trPr>
          <w:gridBefore w:val="1"/>
          <w:gridAfter w:val="1"/>
          <w:wBefore w:w="142" w:type="dxa"/>
          <w:wAfter w:w="7613" w:type="dxa"/>
          <w:trHeight w:val="28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1ECAF" w14:textId="77777777" w:rsidR="00B36A20" w:rsidRPr="00B36A20" w:rsidRDefault="00B36A20" w:rsidP="00B36A20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B36A20">
              <w:rPr>
                <w:rFonts w:eastAsia="Times New Roman" w:cs="Calibri"/>
                <w:color w:val="000000"/>
                <w:lang w:eastAsia="en-GB"/>
              </w:rPr>
              <w:t>Helen Charlton</w:t>
            </w:r>
          </w:p>
        </w:tc>
      </w:tr>
      <w:tr w:rsidR="00B36A20" w:rsidRPr="00B36A20" w14:paraId="71528C19" w14:textId="77777777" w:rsidTr="00CA392C">
        <w:trPr>
          <w:gridBefore w:val="1"/>
          <w:gridAfter w:val="1"/>
          <w:wBefore w:w="142" w:type="dxa"/>
          <w:wAfter w:w="7613" w:type="dxa"/>
          <w:trHeight w:val="28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8F7AE" w14:textId="77777777" w:rsidR="00B36A20" w:rsidRPr="00B36A20" w:rsidRDefault="00B36A20" w:rsidP="00B36A20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B36A20">
              <w:rPr>
                <w:rFonts w:eastAsia="Times New Roman" w:cs="Calibri"/>
                <w:color w:val="000000"/>
                <w:lang w:eastAsia="en-GB"/>
              </w:rPr>
              <w:t>David Chandler</w:t>
            </w:r>
          </w:p>
        </w:tc>
      </w:tr>
      <w:tr w:rsidR="00B36A20" w:rsidRPr="00B36A20" w14:paraId="4BE6CEF0" w14:textId="77777777" w:rsidTr="00CA392C">
        <w:trPr>
          <w:gridBefore w:val="1"/>
          <w:gridAfter w:val="1"/>
          <w:wBefore w:w="142" w:type="dxa"/>
          <w:wAfter w:w="7613" w:type="dxa"/>
          <w:trHeight w:val="28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59CA3" w14:textId="77777777" w:rsidR="00B36A20" w:rsidRPr="00B36A20" w:rsidRDefault="00B36A20" w:rsidP="00B36A20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B36A20">
              <w:rPr>
                <w:rFonts w:eastAsia="Times New Roman" w:cs="Calibri"/>
                <w:color w:val="000000"/>
                <w:lang w:eastAsia="en-GB"/>
              </w:rPr>
              <w:t>Ivan Kent</w:t>
            </w:r>
          </w:p>
        </w:tc>
      </w:tr>
      <w:tr w:rsidR="00B36A20" w:rsidRPr="00B36A20" w14:paraId="6C795990" w14:textId="77777777" w:rsidTr="00CA392C">
        <w:trPr>
          <w:gridBefore w:val="1"/>
          <w:gridAfter w:val="1"/>
          <w:wBefore w:w="142" w:type="dxa"/>
          <w:wAfter w:w="7613" w:type="dxa"/>
          <w:trHeight w:val="28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DB017" w14:textId="77777777" w:rsidR="00B36A20" w:rsidRPr="00B36A20" w:rsidRDefault="00B36A20" w:rsidP="00B36A20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B36A20">
              <w:rPr>
                <w:rFonts w:eastAsia="Times New Roman" w:cs="Calibri"/>
                <w:color w:val="000000"/>
                <w:lang w:eastAsia="en-GB"/>
              </w:rPr>
              <w:t>Hugh Joslin</w:t>
            </w:r>
          </w:p>
        </w:tc>
      </w:tr>
      <w:tr w:rsidR="00EB6463" w:rsidRPr="00EB6463" w14:paraId="1F5C2BE1" w14:textId="77777777" w:rsidTr="00CA392C">
        <w:trPr>
          <w:trHeight w:val="285"/>
        </w:trPr>
        <w:tc>
          <w:tcPr>
            <w:tcW w:w="103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6ADAE3" w14:textId="77777777" w:rsidR="00EA2ED7" w:rsidRPr="00EB6463" w:rsidRDefault="00EA2ED7" w:rsidP="00CA392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EB6463" w:rsidRPr="00EB6463" w14:paraId="7E355A27" w14:textId="77777777" w:rsidTr="00CA392C">
        <w:trPr>
          <w:trHeight w:val="285"/>
        </w:trPr>
        <w:tc>
          <w:tcPr>
            <w:tcW w:w="103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0C227E" w14:textId="77777777" w:rsidR="007C4876" w:rsidRPr="00EA2ED7" w:rsidRDefault="007C4876" w:rsidP="007C4876">
            <w:pPr>
              <w:spacing w:after="0"/>
              <w:rPr>
                <w:rFonts w:cs="Calibri"/>
                <w:bCs/>
                <w:color w:val="000000"/>
                <w:sz w:val="28"/>
                <w:szCs w:val="28"/>
              </w:rPr>
            </w:pPr>
            <w:r w:rsidRPr="00EA2ED7">
              <w:rPr>
                <w:rFonts w:cs="Calibri"/>
                <w:b/>
                <w:bCs/>
                <w:color w:val="000000"/>
                <w:sz w:val="28"/>
                <w:szCs w:val="28"/>
              </w:rPr>
              <w:t>Attending</w:t>
            </w:r>
          </w:p>
          <w:tbl>
            <w:tblPr>
              <w:tblW w:w="10006" w:type="dxa"/>
              <w:tblInd w:w="93" w:type="dxa"/>
              <w:tblLook w:val="04A0" w:firstRow="1" w:lastRow="0" w:firstColumn="1" w:lastColumn="0" w:noHBand="0" w:noVBand="1"/>
            </w:tblPr>
            <w:tblGrid>
              <w:gridCol w:w="10006"/>
            </w:tblGrid>
            <w:tr w:rsidR="007C4876" w:rsidRPr="00EA2ED7" w14:paraId="23FA31A2" w14:textId="77777777" w:rsidTr="00945D2C">
              <w:trPr>
                <w:trHeight w:val="300"/>
              </w:trPr>
              <w:tc>
                <w:tcPr>
                  <w:tcW w:w="1000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C71D3DD" w14:textId="5292F0C1" w:rsidR="00EA2ED7" w:rsidRPr="00EA2ED7" w:rsidRDefault="00EA2ED7" w:rsidP="00917DA6">
                  <w:pPr>
                    <w:spacing w:after="0"/>
                    <w:rPr>
                      <w:b/>
                      <w:bCs/>
                    </w:rPr>
                  </w:pPr>
                  <w:r w:rsidRPr="00EA2ED7">
                    <w:rPr>
                      <w:b/>
                      <w:bCs/>
                    </w:rPr>
                    <w:t>Trustees</w:t>
                  </w:r>
                </w:p>
                <w:p w14:paraId="7EF89877" w14:textId="04D1CCA4" w:rsidR="00EA2ED7" w:rsidRPr="00EA2ED7" w:rsidRDefault="00EA2ED7" w:rsidP="00917DA6">
                  <w:pPr>
                    <w:suppressAutoHyphens w:val="0"/>
                    <w:spacing w:after="0" w:line="240" w:lineRule="auto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EA2ED7">
                    <w:rPr>
                      <w:rFonts w:eastAsia="Times New Roman" w:cs="Calibri"/>
                      <w:color w:val="000000"/>
                      <w:lang w:eastAsia="en-GB"/>
                    </w:rPr>
                    <w:t>Mike Hildesley</w:t>
                  </w:r>
                  <w:r w:rsidR="00917DA6">
                    <w:rPr>
                      <w:rFonts w:eastAsia="Times New Roman" w:cs="Calibri"/>
                      <w:color w:val="000000"/>
                      <w:lang w:eastAsia="en-GB"/>
                    </w:rPr>
                    <w:t xml:space="preserve"> (MEH)</w:t>
                  </w:r>
                </w:p>
                <w:p w14:paraId="2A5BE5A2" w14:textId="197BB32E" w:rsidR="00EA2ED7" w:rsidRPr="00EA2ED7" w:rsidRDefault="00EA2ED7" w:rsidP="00EA2ED7">
                  <w:pPr>
                    <w:suppressAutoHyphens w:val="0"/>
                    <w:spacing w:after="0" w:line="240" w:lineRule="auto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EA2ED7">
                    <w:rPr>
                      <w:rFonts w:eastAsia="Times New Roman" w:cs="Calibri"/>
                      <w:color w:val="000000"/>
                      <w:lang w:eastAsia="en-GB"/>
                    </w:rPr>
                    <w:t>Chris Thomas</w:t>
                  </w:r>
                </w:p>
                <w:p w14:paraId="3C1FC513" w14:textId="296B6151" w:rsidR="00EA2ED7" w:rsidRPr="00EA2ED7" w:rsidRDefault="00EA2ED7" w:rsidP="00EA2ED7">
                  <w:pPr>
                    <w:suppressAutoHyphens w:val="0"/>
                    <w:spacing w:after="0" w:line="240" w:lineRule="auto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EA2ED7">
                    <w:rPr>
                      <w:rFonts w:eastAsia="Times New Roman" w:cs="Calibri"/>
                      <w:color w:val="000000"/>
                      <w:lang w:eastAsia="en-GB"/>
                    </w:rPr>
                    <w:t xml:space="preserve">Myszka </w:t>
                  </w:r>
                  <w:proofErr w:type="spellStart"/>
                  <w:r w:rsidRPr="00EA2ED7">
                    <w:rPr>
                      <w:rFonts w:eastAsia="Times New Roman" w:cs="Calibri"/>
                      <w:color w:val="000000"/>
                      <w:lang w:eastAsia="en-GB"/>
                    </w:rPr>
                    <w:t>Guzkowska</w:t>
                  </w:r>
                  <w:proofErr w:type="spellEnd"/>
                </w:p>
                <w:p w14:paraId="1952A621" w14:textId="1F970A32" w:rsidR="00EA2ED7" w:rsidRPr="00EA2ED7" w:rsidRDefault="00EA2ED7" w:rsidP="00EA2ED7">
                  <w:pPr>
                    <w:suppressAutoHyphens w:val="0"/>
                    <w:spacing w:after="0" w:line="240" w:lineRule="auto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EA2ED7">
                    <w:rPr>
                      <w:rFonts w:eastAsia="Times New Roman" w:cs="Calibri"/>
                      <w:color w:val="000000"/>
                      <w:lang w:eastAsia="en-GB"/>
                    </w:rPr>
                    <w:t>Crispin O’Brien</w:t>
                  </w:r>
                </w:p>
                <w:p w14:paraId="364CD12A" w14:textId="44550C10" w:rsidR="00EA2ED7" w:rsidRPr="00EA2ED7" w:rsidRDefault="00EA2ED7" w:rsidP="00EA2ED7">
                  <w:pPr>
                    <w:suppressAutoHyphens w:val="0"/>
                    <w:spacing w:after="0" w:line="240" w:lineRule="auto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EA2ED7">
                    <w:rPr>
                      <w:rFonts w:eastAsia="Times New Roman" w:cs="Calibri"/>
                      <w:color w:val="000000"/>
                      <w:lang w:eastAsia="en-GB"/>
                    </w:rPr>
                    <w:t>Ian Tottmann</w:t>
                  </w:r>
                </w:p>
                <w:p w14:paraId="18D43A06" w14:textId="653B279B" w:rsidR="00EA2ED7" w:rsidRPr="00EA2ED7" w:rsidRDefault="00EA2ED7" w:rsidP="00EA2ED7">
                  <w:pPr>
                    <w:suppressAutoHyphens w:val="0"/>
                    <w:spacing w:after="0" w:line="240" w:lineRule="auto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EA2ED7">
                    <w:rPr>
                      <w:rFonts w:eastAsia="Times New Roman" w:cs="Calibri"/>
                      <w:color w:val="000000"/>
                      <w:lang w:eastAsia="en-GB"/>
                    </w:rPr>
                    <w:t>Carry Hodge</w:t>
                  </w:r>
                </w:p>
                <w:p w14:paraId="0F37EBF1" w14:textId="2972F3C5" w:rsidR="00EA2ED7" w:rsidRPr="00EA2ED7" w:rsidRDefault="00EA2ED7" w:rsidP="00EA2ED7">
                  <w:pPr>
                    <w:suppressAutoHyphens w:val="0"/>
                    <w:spacing w:after="0" w:line="240" w:lineRule="auto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EA2ED7">
                    <w:rPr>
                      <w:rFonts w:eastAsia="Times New Roman" w:cs="Calibri"/>
                      <w:color w:val="000000"/>
                      <w:lang w:eastAsia="en-GB"/>
                    </w:rPr>
                    <w:t>Adrian Podmore</w:t>
                  </w:r>
                  <w:r w:rsidR="00917DA6">
                    <w:rPr>
                      <w:rFonts w:eastAsia="Times New Roman" w:cs="Calibri"/>
                      <w:color w:val="000000"/>
                      <w:lang w:eastAsia="en-GB"/>
                    </w:rPr>
                    <w:t xml:space="preserve"> (AP)</w:t>
                  </w:r>
                </w:p>
                <w:p w14:paraId="65D589F5" w14:textId="77777777" w:rsidR="00EA2ED7" w:rsidRDefault="00EA2ED7"/>
                <w:p w14:paraId="20C7ED0F" w14:textId="66D05078" w:rsidR="00EA2ED7" w:rsidRDefault="00EA2ED7" w:rsidP="00917DA6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Staff</w:t>
                  </w:r>
                </w:p>
                <w:p w14:paraId="3EFD9471" w14:textId="52F1E31F" w:rsidR="00EA2ED7" w:rsidRPr="00917DA6" w:rsidRDefault="00917DA6" w:rsidP="00917DA6">
                  <w:pPr>
                    <w:suppressAutoHyphens w:val="0"/>
                    <w:spacing w:after="0" w:line="240" w:lineRule="auto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917DA6">
                    <w:rPr>
                      <w:rFonts w:eastAsia="Times New Roman" w:cs="Calibri"/>
                      <w:color w:val="000000"/>
                      <w:lang w:eastAsia="en-GB"/>
                    </w:rPr>
                    <w:t>Will Dartnell</w:t>
                  </w:r>
                </w:p>
                <w:p w14:paraId="1C4943CA" w14:textId="246C8299" w:rsidR="00917DA6" w:rsidRPr="00917DA6" w:rsidRDefault="00917DA6" w:rsidP="00917DA6">
                  <w:pPr>
                    <w:suppressAutoHyphens w:val="0"/>
                    <w:spacing w:after="0" w:line="240" w:lineRule="auto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917DA6">
                    <w:rPr>
                      <w:rFonts w:eastAsia="Times New Roman" w:cs="Calibri"/>
                      <w:color w:val="000000"/>
                      <w:lang w:eastAsia="en-GB"/>
                    </w:rPr>
                    <w:t>Jackie Marie</w:t>
                  </w:r>
                </w:p>
                <w:p w14:paraId="790EE6B2" w14:textId="1C0504EB" w:rsidR="00917DA6" w:rsidRPr="00917DA6" w:rsidRDefault="00917DA6" w:rsidP="00917DA6">
                  <w:pPr>
                    <w:suppressAutoHyphens w:val="0"/>
                    <w:spacing w:after="0" w:line="240" w:lineRule="auto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917DA6">
                    <w:rPr>
                      <w:rFonts w:eastAsia="Times New Roman" w:cs="Calibri"/>
                      <w:color w:val="000000"/>
                      <w:lang w:eastAsia="en-GB"/>
                    </w:rPr>
                    <w:t>Alex Baker</w:t>
                  </w:r>
                </w:p>
                <w:p w14:paraId="4ABC3F68" w14:textId="7CC77AD5" w:rsidR="00917DA6" w:rsidRPr="00917DA6" w:rsidRDefault="00917DA6" w:rsidP="00917DA6">
                  <w:pPr>
                    <w:suppressAutoHyphens w:val="0"/>
                    <w:spacing w:after="0" w:line="240" w:lineRule="auto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917DA6">
                    <w:rPr>
                      <w:rFonts w:eastAsia="Times New Roman" w:cs="Calibri"/>
                      <w:color w:val="000000"/>
                      <w:lang w:eastAsia="en-GB"/>
                    </w:rPr>
                    <w:t>Susie Pugh</w:t>
                  </w:r>
                </w:p>
                <w:p w14:paraId="2722F201" w14:textId="77777777" w:rsidR="00EA2ED7" w:rsidRDefault="00EA2ED7"/>
                <w:p w14:paraId="75B23A8E" w14:textId="4C792877" w:rsidR="00917DA6" w:rsidRPr="00917DA6" w:rsidRDefault="00917DA6" w:rsidP="00917DA6">
                  <w:pPr>
                    <w:spacing w:after="0"/>
                    <w:rPr>
                      <w:b/>
                      <w:bCs/>
                    </w:rPr>
                  </w:pPr>
                  <w:r w:rsidRPr="00917DA6">
                    <w:rPr>
                      <w:b/>
                      <w:bCs/>
                    </w:rPr>
                    <w:t>Members</w:t>
                  </w:r>
                </w:p>
                <w:tbl>
                  <w:tblPr>
                    <w:tblW w:w="4060" w:type="dxa"/>
                    <w:tblCellMar>
                      <w:top w:w="15" w:type="dxa"/>
                      <w:bottom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60"/>
                    <w:gridCol w:w="2100"/>
                  </w:tblGrid>
                  <w:tr w:rsidR="00EA2ED7" w:rsidRPr="00EA2ED7" w14:paraId="08391D49" w14:textId="77777777" w:rsidTr="00EA2ED7">
                    <w:trPr>
                      <w:trHeight w:val="315"/>
                    </w:trPr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344634CA" w14:textId="49BF2063" w:rsidR="00EA2ED7" w:rsidRPr="00EA2ED7" w:rsidRDefault="00917DA6" w:rsidP="00917DA6">
                        <w:pPr>
                          <w:suppressAutoHyphens w:val="0"/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</w:pPr>
                        <w:r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  <w:t>A</w:t>
                        </w:r>
                        <w:r w:rsidR="00EA2ED7" w:rsidRPr="00EA2ED7"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  <w:t>ndrew</w:t>
                        </w:r>
                      </w:p>
                    </w:tc>
                    <w:tc>
                      <w:tcPr>
                        <w:tcW w:w="21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0463EAF3" w14:textId="77777777" w:rsidR="00EA2ED7" w:rsidRPr="00EA2ED7" w:rsidRDefault="00EA2ED7" w:rsidP="00917DA6">
                        <w:pPr>
                          <w:suppressAutoHyphens w:val="0"/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</w:pPr>
                        <w:r w:rsidRPr="00EA2ED7"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  <w:t>Wilson</w:t>
                        </w:r>
                      </w:p>
                    </w:tc>
                  </w:tr>
                  <w:tr w:rsidR="00EA2ED7" w:rsidRPr="00EA2ED7" w14:paraId="6B564BAD" w14:textId="77777777" w:rsidTr="00EA2ED7">
                    <w:trPr>
                      <w:trHeight w:val="315"/>
                    </w:trPr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1225250E" w14:textId="77777777" w:rsidR="00EA2ED7" w:rsidRPr="00EA2ED7" w:rsidRDefault="00EA2ED7" w:rsidP="00EA2ED7">
                        <w:pPr>
                          <w:suppressAutoHyphens w:val="0"/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</w:pPr>
                        <w:r w:rsidRPr="00EA2ED7"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  <w:t>Anton</w:t>
                        </w:r>
                      </w:p>
                    </w:tc>
                    <w:tc>
                      <w:tcPr>
                        <w:tcW w:w="21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360B5205" w14:textId="77777777" w:rsidR="00EA2ED7" w:rsidRPr="00EA2ED7" w:rsidRDefault="00EA2ED7" w:rsidP="00EA2ED7">
                        <w:pPr>
                          <w:suppressAutoHyphens w:val="0"/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</w:pPr>
                        <w:r w:rsidRPr="00EA2ED7"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  <w:t>McNulty-Howard</w:t>
                        </w:r>
                      </w:p>
                    </w:tc>
                  </w:tr>
                  <w:tr w:rsidR="00EA2ED7" w:rsidRPr="00EA2ED7" w14:paraId="50D1ECBD" w14:textId="77777777" w:rsidTr="00EA2ED7">
                    <w:trPr>
                      <w:trHeight w:val="315"/>
                    </w:trPr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68A21F16" w14:textId="77777777" w:rsidR="00EA2ED7" w:rsidRPr="00EA2ED7" w:rsidRDefault="00EA2ED7" w:rsidP="00EA2ED7">
                        <w:pPr>
                          <w:suppressAutoHyphens w:val="0"/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</w:pPr>
                        <w:r w:rsidRPr="00EA2ED7"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  <w:t>Carole</w:t>
                        </w:r>
                      </w:p>
                    </w:tc>
                    <w:tc>
                      <w:tcPr>
                        <w:tcW w:w="21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2E8F76EB" w14:textId="77777777" w:rsidR="00EA2ED7" w:rsidRPr="00EA2ED7" w:rsidRDefault="00EA2ED7" w:rsidP="00EA2ED7">
                        <w:pPr>
                          <w:suppressAutoHyphens w:val="0"/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</w:pPr>
                        <w:r w:rsidRPr="00EA2ED7"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  <w:t>Marshall</w:t>
                        </w:r>
                      </w:p>
                    </w:tc>
                  </w:tr>
                  <w:tr w:rsidR="00EA2ED7" w:rsidRPr="00EA2ED7" w14:paraId="31D4C0F7" w14:textId="77777777" w:rsidTr="00EA2ED7">
                    <w:trPr>
                      <w:trHeight w:val="315"/>
                    </w:trPr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2073E08F" w14:textId="77777777" w:rsidR="00EA2ED7" w:rsidRPr="00EA2ED7" w:rsidRDefault="00EA2ED7" w:rsidP="00EA2ED7">
                        <w:pPr>
                          <w:suppressAutoHyphens w:val="0"/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</w:pPr>
                        <w:r w:rsidRPr="00EA2ED7"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  <w:t>Caroline</w:t>
                        </w:r>
                      </w:p>
                    </w:tc>
                    <w:tc>
                      <w:tcPr>
                        <w:tcW w:w="21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187A95E2" w14:textId="77777777" w:rsidR="00EA2ED7" w:rsidRPr="00EA2ED7" w:rsidRDefault="00EA2ED7" w:rsidP="00EA2ED7">
                        <w:pPr>
                          <w:suppressAutoHyphens w:val="0"/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</w:pPr>
                        <w:proofErr w:type="spellStart"/>
                        <w:r w:rsidRPr="00EA2ED7"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  <w:t>Beckitt</w:t>
                        </w:r>
                        <w:proofErr w:type="spellEnd"/>
                      </w:p>
                    </w:tc>
                  </w:tr>
                  <w:tr w:rsidR="00EA2ED7" w:rsidRPr="00EA2ED7" w14:paraId="14107F6D" w14:textId="77777777" w:rsidTr="00EA2ED7">
                    <w:trPr>
                      <w:trHeight w:val="315"/>
                    </w:trPr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49FB909B" w14:textId="77777777" w:rsidR="00EA2ED7" w:rsidRPr="00EA2ED7" w:rsidRDefault="00EA2ED7" w:rsidP="00EA2ED7">
                        <w:pPr>
                          <w:suppressAutoHyphens w:val="0"/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</w:pPr>
                        <w:r w:rsidRPr="00EA2ED7"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  <w:t>Caroline &amp; Geoff</w:t>
                        </w:r>
                      </w:p>
                    </w:tc>
                    <w:tc>
                      <w:tcPr>
                        <w:tcW w:w="21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52E77215" w14:textId="77777777" w:rsidR="00EA2ED7" w:rsidRPr="00EA2ED7" w:rsidRDefault="00EA2ED7" w:rsidP="00EA2ED7">
                        <w:pPr>
                          <w:suppressAutoHyphens w:val="0"/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</w:pPr>
                        <w:r w:rsidRPr="00EA2ED7"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  <w:t>Kelsall</w:t>
                        </w:r>
                      </w:p>
                    </w:tc>
                  </w:tr>
                  <w:tr w:rsidR="00EA2ED7" w:rsidRPr="00EA2ED7" w14:paraId="6124D65A" w14:textId="77777777" w:rsidTr="00EA2ED7">
                    <w:trPr>
                      <w:trHeight w:val="315"/>
                    </w:trPr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57F52C5F" w14:textId="77777777" w:rsidR="00EA2ED7" w:rsidRPr="00EA2ED7" w:rsidRDefault="00EA2ED7" w:rsidP="00EA2ED7">
                        <w:pPr>
                          <w:suppressAutoHyphens w:val="0"/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</w:pPr>
                        <w:r w:rsidRPr="00EA2ED7"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  <w:t>Celia &amp; Brian</w:t>
                        </w:r>
                      </w:p>
                    </w:tc>
                    <w:tc>
                      <w:tcPr>
                        <w:tcW w:w="21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73B4260E" w14:textId="77777777" w:rsidR="00EA2ED7" w:rsidRPr="00EA2ED7" w:rsidRDefault="00EA2ED7" w:rsidP="00EA2ED7">
                        <w:pPr>
                          <w:suppressAutoHyphens w:val="0"/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</w:pPr>
                        <w:r w:rsidRPr="00EA2ED7"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  <w:t>Cleaves</w:t>
                        </w:r>
                      </w:p>
                    </w:tc>
                  </w:tr>
                  <w:tr w:rsidR="00EA2ED7" w:rsidRPr="00EA2ED7" w14:paraId="2F7D2C1D" w14:textId="77777777" w:rsidTr="00EA2ED7">
                    <w:trPr>
                      <w:trHeight w:val="315"/>
                    </w:trPr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5D4030DB" w14:textId="77777777" w:rsidR="00EA2ED7" w:rsidRPr="00EA2ED7" w:rsidRDefault="00EA2ED7" w:rsidP="00EA2ED7">
                        <w:pPr>
                          <w:suppressAutoHyphens w:val="0"/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</w:pPr>
                        <w:r w:rsidRPr="00EA2ED7"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  <w:t>Charlotte</w:t>
                        </w:r>
                      </w:p>
                    </w:tc>
                    <w:tc>
                      <w:tcPr>
                        <w:tcW w:w="21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029F2C8F" w14:textId="77777777" w:rsidR="00EA2ED7" w:rsidRPr="00EA2ED7" w:rsidRDefault="00EA2ED7" w:rsidP="00EA2ED7">
                        <w:pPr>
                          <w:suppressAutoHyphens w:val="0"/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</w:pPr>
                        <w:r w:rsidRPr="00EA2ED7"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  <w:t>Tracey</w:t>
                        </w:r>
                      </w:p>
                    </w:tc>
                  </w:tr>
                  <w:tr w:rsidR="00EA2ED7" w:rsidRPr="00EA2ED7" w14:paraId="6952D6C4" w14:textId="77777777" w:rsidTr="00EA2ED7">
                    <w:trPr>
                      <w:trHeight w:val="315"/>
                    </w:trPr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701216EC" w14:textId="77777777" w:rsidR="00EA2ED7" w:rsidRPr="00EA2ED7" w:rsidRDefault="00EA2ED7" w:rsidP="00EA2ED7">
                        <w:pPr>
                          <w:suppressAutoHyphens w:val="0"/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</w:pPr>
                        <w:r w:rsidRPr="00EA2ED7"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  <w:t>Colin</w:t>
                        </w:r>
                      </w:p>
                    </w:tc>
                    <w:tc>
                      <w:tcPr>
                        <w:tcW w:w="21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01064A08" w14:textId="77777777" w:rsidR="00EA2ED7" w:rsidRPr="00EA2ED7" w:rsidRDefault="00EA2ED7" w:rsidP="00EA2ED7">
                        <w:pPr>
                          <w:suppressAutoHyphens w:val="0"/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</w:pPr>
                        <w:r w:rsidRPr="00EA2ED7"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  <w:t>Cooper</w:t>
                        </w:r>
                      </w:p>
                    </w:tc>
                  </w:tr>
                  <w:tr w:rsidR="00EA2ED7" w:rsidRPr="00EA2ED7" w14:paraId="4D11A8A8" w14:textId="77777777" w:rsidTr="00EA2ED7">
                    <w:trPr>
                      <w:trHeight w:val="315"/>
                    </w:trPr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2A061072" w14:textId="77777777" w:rsidR="00EA2ED7" w:rsidRPr="00EA2ED7" w:rsidRDefault="00EA2ED7" w:rsidP="00EA2ED7">
                        <w:pPr>
                          <w:suppressAutoHyphens w:val="0"/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</w:pPr>
                        <w:r w:rsidRPr="00EA2ED7"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  <w:t>Emma</w:t>
                        </w:r>
                      </w:p>
                    </w:tc>
                    <w:tc>
                      <w:tcPr>
                        <w:tcW w:w="21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45B1B24A" w14:textId="77777777" w:rsidR="00EA2ED7" w:rsidRPr="00EA2ED7" w:rsidRDefault="00EA2ED7" w:rsidP="00EA2ED7">
                        <w:pPr>
                          <w:suppressAutoHyphens w:val="0"/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</w:pPr>
                        <w:r w:rsidRPr="00EA2ED7"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  <w:t>Little</w:t>
                        </w:r>
                      </w:p>
                    </w:tc>
                  </w:tr>
                  <w:tr w:rsidR="00EA2ED7" w:rsidRPr="00EA2ED7" w14:paraId="30530EEE" w14:textId="77777777" w:rsidTr="00EA2ED7">
                    <w:trPr>
                      <w:trHeight w:val="315"/>
                    </w:trPr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398024D3" w14:textId="77777777" w:rsidR="00EA2ED7" w:rsidRPr="00EA2ED7" w:rsidRDefault="00EA2ED7" w:rsidP="00EA2ED7">
                        <w:pPr>
                          <w:suppressAutoHyphens w:val="0"/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</w:pPr>
                        <w:r w:rsidRPr="00EA2ED7"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  <w:t>Esther</w:t>
                        </w:r>
                      </w:p>
                    </w:tc>
                    <w:tc>
                      <w:tcPr>
                        <w:tcW w:w="21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04118CCC" w14:textId="77777777" w:rsidR="00EA2ED7" w:rsidRPr="00EA2ED7" w:rsidRDefault="00EA2ED7" w:rsidP="00EA2ED7">
                        <w:pPr>
                          <w:suppressAutoHyphens w:val="0"/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</w:pPr>
                        <w:proofErr w:type="spellStart"/>
                        <w:r w:rsidRPr="00EA2ED7"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  <w:t>Senhenn</w:t>
                        </w:r>
                        <w:proofErr w:type="spellEnd"/>
                      </w:p>
                    </w:tc>
                  </w:tr>
                  <w:tr w:rsidR="00EA2ED7" w:rsidRPr="00EA2ED7" w14:paraId="3B72110B" w14:textId="77777777" w:rsidTr="00EA2ED7">
                    <w:trPr>
                      <w:trHeight w:val="315"/>
                    </w:trPr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7D70895D" w14:textId="77777777" w:rsidR="00EA2ED7" w:rsidRPr="00EA2ED7" w:rsidRDefault="00EA2ED7" w:rsidP="00EA2ED7">
                        <w:pPr>
                          <w:suppressAutoHyphens w:val="0"/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</w:pPr>
                        <w:r w:rsidRPr="00EA2ED7"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  <w:t>Fiona &amp; Richard</w:t>
                        </w:r>
                      </w:p>
                    </w:tc>
                    <w:tc>
                      <w:tcPr>
                        <w:tcW w:w="21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6152AADF" w14:textId="77777777" w:rsidR="00EA2ED7" w:rsidRPr="00EA2ED7" w:rsidRDefault="00EA2ED7" w:rsidP="00EA2ED7">
                        <w:pPr>
                          <w:suppressAutoHyphens w:val="0"/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</w:pPr>
                        <w:r w:rsidRPr="00EA2ED7"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  <w:t>Sacks</w:t>
                        </w:r>
                      </w:p>
                    </w:tc>
                  </w:tr>
                  <w:tr w:rsidR="00EA2ED7" w:rsidRPr="00EA2ED7" w14:paraId="32FA496F" w14:textId="77777777" w:rsidTr="00EA2ED7">
                    <w:trPr>
                      <w:trHeight w:val="315"/>
                    </w:trPr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22049948" w14:textId="77777777" w:rsidR="00EA2ED7" w:rsidRPr="00EA2ED7" w:rsidRDefault="00EA2ED7" w:rsidP="00EA2ED7">
                        <w:pPr>
                          <w:suppressAutoHyphens w:val="0"/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</w:pPr>
                        <w:r w:rsidRPr="00EA2ED7"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  <w:t>Ian</w:t>
                        </w:r>
                      </w:p>
                    </w:tc>
                    <w:tc>
                      <w:tcPr>
                        <w:tcW w:w="21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2579212C" w14:textId="77777777" w:rsidR="00EA2ED7" w:rsidRPr="00EA2ED7" w:rsidRDefault="00EA2ED7" w:rsidP="00EA2ED7">
                        <w:pPr>
                          <w:suppressAutoHyphens w:val="0"/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</w:pPr>
                        <w:r w:rsidRPr="00EA2ED7"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  <w:t>Taylor</w:t>
                        </w:r>
                      </w:p>
                    </w:tc>
                  </w:tr>
                  <w:tr w:rsidR="00EA2ED7" w:rsidRPr="00EA2ED7" w14:paraId="49CEE88A" w14:textId="77777777" w:rsidTr="00EA2ED7">
                    <w:trPr>
                      <w:trHeight w:val="315"/>
                    </w:trPr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46E006DC" w14:textId="77777777" w:rsidR="00EA2ED7" w:rsidRPr="00EA2ED7" w:rsidRDefault="00EA2ED7" w:rsidP="00EA2ED7">
                        <w:pPr>
                          <w:suppressAutoHyphens w:val="0"/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</w:pPr>
                        <w:r w:rsidRPr="00EA2ED7"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  <w:t>Jane</w:t>
                        </w:r>
                      </w:p>
                    </w:tc>
                    <w:tc>
                      <w:tcPr>
                        <w:tcW w:w="21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1B73F01A" w14:textId="77777777" w:rsidR="00EA2ED7" w:rsidRPr="00EA2ED7" w:rsidRDefault="00EA2ED7" w:rsidP="00EA2ED7">
                        <w:pPr>
                          <w:suppressAutoHyphens w:val="0"/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</w:pPr>
                        <w:r w:rsidRPr="00EA2ED7"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  <w:t>Lovell</w:t>
                        </w:r>
                      </w:p>
                    </w:tc>
                  </w:tr>
                  <w:tr w:rsidR="00EA2ED7" w:rsidRPr="00EA2ED7" w14:paraId="6E7FBDC6" w14:textId="77777777" w:rsidTr="00EA2ED7">
                    <w:trPr>
                      <w:trHeight w:val="315"/>
                    </w:trPr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21BBE0D5" w14:textId="77777777" w:rsidR="00EA2ED7" w:rsidRPr="00EA2ED7" w:rsidRDefault="00EA2ED7" w:rsidP="00EA2ED7">
                        <w:pPr>
                          <w:suppressAutoHyphens w:val="0"/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</w:pPr>
                        <w:r w:rsidRPr="00EA2ED7"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  <w:t>Jeremy</w:t>
                        </w:r>
                      </w:p>
                    </w:tc>
                    <w:tc>
                      <w:tcPr>
                        <w:tcW w:w="21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3FAD1808" w14:textId="77777777" w:rsidR="00EA2ED7" w:rsidRPr="00EA2ED7" w:rsidRDefault="00EA2ED7" w:rsidP="00EA2ED7">
                        <w:pPr>
                          <w:suppressAutoHyphens w:val="0"/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</w:pPr>
                        <w:r w:rsidRPr="00EA2ED7"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  <w:t>Frearson</w:t>
                        </w:r>
                      </w:p>
                    </w:tc>
                  </w:tr>
                  <w:tr w:rsidR="00EA2ED7" w:rsidRPr="00EA2ED7" w14:paraId="3B180858" w14:textId="77777777" w:rsidTr="00EA2ED7">
                    <w:trPr>
                      <w:trHeight w:val="315"/>
                    </w:trPr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35A05116" w14:textId="77777777" w:rsidR="00EA2ED7" w:rsidRPr="00EA2ED7" w:rsidRDefault="00EA2ED7" w:rsidP="00EA2ED7">
                        <w:pPr>
                          <w:suppressAutoHyphens w:val="0"/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</w:pPr>
                        <w:r w:rsidRPr="00EA2ED7"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  <w:t>Joanna</w:t>
                        </w:r>
                      </w:p>
                    </w:tc>
                    <w:tc>
                      <w:tcPr>
                        <w:tcW w:w="21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62539215" w14:textId="77777777" w:rsidR="00EA2ED7" w:rsidRPr="00EA2ED7" w:rsidRDefault="00EA2ED7" w:rsidP="00EA2ED7">
                        <w:pPr>
                          <w:suppressAutoHyphens w:val="0"/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</w:pPr>
                        <w:r w:rsidRPr="00EA2ED7"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  <w:t>Saunders</w:t>
                        </w:r>
                      </w:p>
                    </w:tc>
                  </w:tr>
                  <w:tr w:rsidR="00EA2ED7" w:rsidRPr="00EA2ED7" w14:paraId="017A77E8" w14:textId="77777777" w:rsidTr="00EA2ED7">
                    <w:trPr>
                      <w:trHeight w:val="315"/>
                    </w:trPr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2404F435" w14:textId="77777777" w:rsidR="00EA2ED7" w:rsidRPr="00EA2ED7" w:rsidRDefault="00EA2ED7" w:rsidP="00EA2ED7">
                        <w:pPr>
                          <w:suppressAutoHyphens w:val="0"/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</w:pPr>
                        <w:r w:rsidRPr="00EA2ED7"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  <w:t>John</w:t>
                        </w:r>
                      </w:p>
                    </w:tc>
                    <w:tc>
                      <w:tcPr>
                        <w:tcW w:w="21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6D195FBB" w14:textId="77777777" w:rsidR="00EA2ED7" w:rsidRPr="00EA2ED7" w:rsidRDefault="00EA2ED7" w:rsidP="00EA2ED7">
                        <w:pPr>
                          <w:suppressAutoHyphens w:val="0"/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</w:pPr>
                        <w:r w:rsidRPr="00EA2ED7"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  <w:t>Madeley</w:t>
                        </w:r>
                      </w:p>
                    </w:tc>
                  </w:tr>
                  <w:tr w:rsidR="00EA2ED7" w:rsidRPr="00EA2ED7" w14:paraId="3C44A801" w14:textId="77777777" w:rsidTr="00EA2ED7">
                    <w:trPr>
                      <w:trHeight w:val="315"/>
                    </w:trPr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5256B335" w14:textId="77777777" w:rsidR="00EA2ED7" w:rsidRPr="00EA2ED7" w:rsidRDefault="00EA2ED7" w:rsidP="00EA2ED7">
                        <w:pPr>
                          <w:suppressAutoHyphens w:val="0"/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</w:pPr>
                        <w:r w:rsidRPr="00EA2ED7"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  <w:t>Julian</w:t>
                        </w:r>
                      </w:p>
                    </w:tc>
                    <w:tc>
                      <w:tcPr>
                        <w:tcW w:w="21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6325CD5F" w14:textId="77777777" w:rsidR="00EA2ED7" w:rsidRPr="00EA2ED7" w:rsidRDefault="00EA2ED7" w:rsidP="00EA2ED7">
                        <w:pPr>
                          <w:suppressAutoHyphens w:val="0"/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</w:pPr>
                        <w:r w:rsidRPr="00EA2ED7"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  <w:t>Walford</w:t>
                        </w:r>
                      </w:p>
                    </w:tc>
                  </w:tr>
                  <w:tr w:rsidR="00EA2ED7" w:rsidRPr="00EA2ED7" w14:paraId="2FC36B12" w14:textId="77777777" w:rsidTr="00EA2ED7">
                    <w:trPr>
                      <w:trHeight w:val="315"/>
                    </w:trPr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30EDF6D2" w14:textId="77777777" w:rsidR="00EA2ED7" w:rsidRPr="00EA2ED7" w:rsidRDefault="00EA2ED7" w:rsidP="00EA2ED7">
                        <w:pPr>
                          <w:suppressAutoHyphens w:val="0"/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</w:pPr>
                        <w:r w:rsidRPr="00EA2ED7"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  <w:t>Karen</w:t>
                        </w:r>
                      </w:p>
                    </w:tc>
                    <w:tc>
                      <w:tcPr>
                        <w:tcW w:w="21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3422A291" w14:textId="77777777" w:rsidR="00EA2ED7" w:rsidRPr="00EA2ED7" w:rsidRDefault="00EA2ED7" w:rsidP="00EA2ED7">
                        <w:pPr>
                          <w:suppressAutoHyphens w:val="0"/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</w:pPr>
                        <w:r w:rsidRPr="00EA2ED7"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  <w:t>Goldie-Morrison</w:t>
                        </w:r>
                      </w:p>
                    </w:tc>
                  </w:tr>
                  <w:tr w:rsidR="00EA2ED7" w:rsidRPr="00EA2ED7" w14:paraId="226B1AEE" w14:textId="77777777" w:rsidTr="00EA2ED7">
                    <w:trPr>
                      <w:trHeight w:val="315"/>
                    </w:trPr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76EF5592" w14:textId="77777777" w:rsidR="00EA2ED7" w:rsidRPr="00EA2ED7" w:rsidRDefault="00EA2ED7" w:rsidP="00EA2ED7">
                        <w:pPr>
                          <w:suppressAutoHyphens w:val="0"/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</w:pPr>
                        <w:r w:rsidRPr="00EA2ED7"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  <w:t>Louise</w:t>
                        </w:r>
                      </w:p>
                    </w:tc>
                    <w:tc>
                      <w:tcPr>
                        <w:tcW w:w="21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56B2BF8B" w14:textId="77777777" w:rsidR="00EA2ED7" w:rsidRPr="00EA2ED7" w:rsidRDefault="00EA2ED7" w:rsidP="00EA2ED7">
                        <w:pPr>
                          <w:suppressAutoHyphens w:val="0"/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</w:pPr>
                        <w:proofErr w:type="spellStart"/>
                        <w:r w:rsidRPr="00EA2ED7"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  <w:t>Chivers</w:t>
                        </w:r>
                        <w:proofErr w:type="spellEnd"/>
                      </w:p>
                    </w:tc>
                  </w:tr>
                  <w:tr w:rsidR="00EA2ED7" w:rsidRPr="00EA2ED7" w14:paraId="1FD9DC3D" w14:textId="77777777" w:rsidTr="00EA2ED7">
                    <w:trPr>
                      <w:trHeight w:val="315"/>
                    </w:trPr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01F4D15D" w14:textId="77777777" w:rsidR="00EA2ED7" w:rsidRPr="00EA2ED7" w:rsidRDefault="00EA2ED7" w:rsidP="00EA2ED7">
                        <w:pPr>
                          <w:suppressAutoHyphens w:val="0"/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</w:pPr>
                        <w:r w:rsidRPr="00EA2ED7"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  <w:t>Lynn</w:t>
                        </w:r>
                      </w:p>
                    </w:tc>
                    <w:tc>
                      <w:tcPr>
                        <w:tcW w:w="21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28109967" w14:textId="77777777" w:rsidR="00EA2ED7" w:rsidRPr="00EA2ED7" w:rsidRDefault="00EA2ED7" w:rsidP="00EA2ED7">
                        <w:pPr>
                          <w:suppressAutoHyphens w:val="0"/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</w:pPr>
                        <w:r w:rsidRPr="00EA2ED7"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  <w:t>McInnes</w:t>
                        </w:r>
                      </w:p>
                    </w:tc>
                  </w:tr>
                  <w:tr w:rsidR="00EA2ED7" w:rsidRPr="00EA2ED7" w14:paraId="58DCA9D9" w14:textId="77777777" w:rsidTr="00EA2ED7">
                    <w:trPr>
                      <w:trHeight w:val="315"/>
                    </w:trPr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03E2D626" w14:textId="77777777" w:rsidR="00EA2ED7" w:rsidRPr="00EA2ED7" w:rsidRDefault="00EA2ED7" w:rsidP="00EA2ED7">
                        <w:pPr>
                          <w:suppressAutoHyphens w:val="0"/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</w:pPr>
                        <w:r w:rsidRPr="00EA2ED7"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  <w:t>Mark</w:t>
                        </w:r>
                      </w:p>
                    </w:tc>
                    <w:tc>
                      <w:tcPr>
                        <w:tcW w:w="21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303E15F2" w14:textId="77777777" w:rsidR="00EA2ED7" w:rsidRPr="00EA2ED7" w:rsidRDefault="00EA2ED7" w:rsidP="00EA2ED7">
                        <w:pPr>
                          <w:suppressAutoHyphens w:val="0"/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</w:pPr>
                        <w:r w:rsidRPr="00EA2ED7"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  <w:t>Schofield</w:t>
                        </w:r>
                      </w:p>
                    </w:tc>
                  </w:tr>
                  <w:tr w:rsidR="00EA2ED7" w:rsidRPr="00EA2ED7" w14:paraId="346B54CD" w14:textId="77777777" w:rsidTr="00EA2ED7">
                    <w:trPr>
                      <w:trHeight w:val="315"/>
                    </w:trPr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246CC7DE" w14:textId="77777777" w:rsidR="00EA2ED7" w:rsidRPr="00EA2ED7" w:rsidRDefault="00EA2ED7" w:rsidP="00EA2ED7">
                        <w:pPr>
                          <w:suppressAutoHyphens w:val="0"/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</w:pPr>
                        <w:r w:rsidRPr="00EA2ED7"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  <w:t>Michael</w:t>
                        </w:r>
                      </w:p>
                    </w:tc>
                    <w:tc>
                      <w:tcPr>
                        <w:tcW w:w="21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7C3C67E9" w14:textId="77777777" w:rsidR="00EA2ED7" w:rsidRPr="00EA2ED7" w:rsidRDefault="00EA2ED7" w:rsidP="00EA2ED7">
                        <w:pPr>
                          <w:suppressAutoHyphens w:val="0"/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</w:pPr>
                        <w:r w:rsidRPr="00EA2ED7"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  <w:t>Kemp</w:t>
                        </w:r>
                      </w:p>
                    </w:tc>
                  </w:tr>
                  <w:tr w:rsidR="00EA2ED7" w:rsidRPr="00EA2ED7" w14:paraId="654C77E3" w14:textId="77777777" w:rsidTr="00EA2ED7">
                    <w:trPr>
                      <w:trHeight w:val="315"/>
                    </w:trPr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14A0F964" w14:textId="77777777" w:rsidR="00EA2ED7" w:rsidRPr="00EA2ED7" w:rsidRDefault="00EA2ED7" w:rsidP="00EA2ED7">
                        <w:pPr>
                          <w:suppressAutoHyphens w:val="0"/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</w:pPr>
                        <w:r w:rsidRPr="00EA2ED7"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  <w:t>Nicola</w:t>
                        </w:r>
                      </w:p>
                    </w:tc>
                    <w:tc>
                      <w:tcPr>
                        <w:tcW w:w="21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7E8C3EA7" w14:textId="77777777" w:rsidR="00EA2ED7" w:rsidRPr="00EA2ED7" w:rsidRDefault="00EA2ED7" w:rsidP="00EA2ED7">
                        <w:pPr>
                          <w:suppressAutoHyphens w:val="0"/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</w:pPr>
                        <w:r w:rsidRPr="00EA2ED7"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  <w:t>Whiteford</w:t>
                        </w:r>
                      </w:p>
                    </w:tc>
                  </w:tr>
                  <w:tr w:rsidR="00EA2ED7" w:rsidRPr="00EA2ED7" w14:paraId="0155E513" w14:textId="77777777" w:rsidTr="00EA2ED7">
                    <w:trPr>
                      <w:trHeight w:val="315"/>
                    </w:trPr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41A03CF8" w14:textId="77777777" w:rsidR="00EA2ED7" w:rsidRPr="00EA2ED7" w:rsidRDefault="00EA2ED7" w:rsidP="00EA2ED7">
                        <w:pPr>
                          <w:suppressAutoHyphens w:val="0"/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</w:pPr>
                        <w:r w:rsidRPr="00EA2ED7"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  <w:t>Phil</w:t>
                        </w:r>
                      </w:p>
                    </w:tc>
                    <w:tc>
                      <w:tcPr>
                        <w:tcW w:w="21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3B4FD973" w14:textId="77777777" w:rsidR="00EA2ED7" w:rsidRPr="00EA2ED7" w:rsidRDefault="00EA2ED7" w:rsidP="00EA2ED7">
                        <w:pPr>
                          <w:suppressAutoHyphens w:val="0"/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</w:pPr>
                        <w:r w:rsidRPr="00EA2ED7"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  <w:t>Webb</w:t>
                        </w:r>
                      </w:p>
                    </w:tc>
                  </w:tr>
                  <w:tr w:rsidR="00EA2ED7" w:rsidRPr="00EA2ED7" w14:paraId="50511D25" w14:textId="77777777" w:rsidTr="00EA2ED7">
                    <w:trPr>
                      <w:trHeight w:val="315"/>
                    </w:trPr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5741CAA4" w14:textId="77777777" w:rsidR="00EA2ED7" w:rsidRPr="00EA2ED7" w:rsidRDefault="00EA2ED7" w:rsidP="00EA2ED7">
                        <w:pPr>
                          <w:suppressAutoHyphens w:val="0"/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</w:pPr>
                        <w:r w:rsidRPr="00EA2ED7"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  <w:t>Pratap</w:t>
                        </w:r>
                      </w:p>
                    </w:tc>
                    <w:tc>
                      <w:tcPr>
                        <w:tcW w:w="21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1207CD06" w14:textId="77777777" w:rsidR="00EA2ED7" w:rsidRPr="00EA2ED7" w:rsidRDefault="00EA2ED7" w:rsidP="00EA2ED7">
                        <w:pPr>
                          <w:suppressAutoHyphens w:val="0"/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</w:pPr>
                        <w:r w:rsidRPr="00EA2ED7"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  <w:t>Chatterjee</w:t>
                        </w:r>
                      </w:p>
                    </w:tc>
                  </w:tr>
                  <w:tr w:rsidR="00EA2ED7" w:rsidRPr="00EA2ED7" w14:paraId="4C89B545" w14:textId="77777777" w:rsidTr="00EA2ED7">
                    <w:trPr>
                      <w:trHeight w:val="315"/>
                    </w:trPr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52D7F699" w14:textId="77777777" w:rsidR="00EA2ED7" w:rsidRPr="00EA2ED7" w:rsidRDefault="00EA2ED7" w:rsidP="00EA2ED7">
                        <w:pPr>
                          <w:suppressAutoHyphens w:val="0"/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</w:pPr>
                        <w:r w:rsidRPr="00EA2ED7"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  <w:t>Rachel</w:t>
                        </w:r>
                      </w:p>
                    </w:tc>
                    <w:tc>
                      <w:tcPr>
                        <w:tcW w:w="21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421C2379" w14:textId="77777777" w:rsidR="00EA2ED7" w:rsidRPr="00EA2ED7" w:rsidRDefault="00EA2ED7" w:rsidP="00EA2ED7">
                        <w:pPr>
                          <w:suppressAutoHyphens w:val="0"/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</w:pPr>
                        <w:r w:rsidRPr="00EA2ED7"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  <w:t>Walker</w:t>
                        </w:r>
                      </w:p>
                    </w:tc>
                  </w:tr>
                  <w:tr w:rsidR="00EA2ED7" w:rsidRPr="00EA2ED7" w14:paraId="43877047" w14:textId="77777777" w:rsidTr="00EA2ED7">
                    <w:trPr>
                      <w:trHeight w:val="315"/>
                    </w:trPr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59FBE983" w14:textId="77777777" w:rsidR="00EA2ED7" w:rsidRPr="00EA2ED7" w:rsidRDefault="00EA2ED7" w:rsidP="00EA2ED7">
                        <w:pPr>
                          <w:suppressAutoHyphens w:val="0"/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</w:pPr>
                        <w:r w:rsidRPr="00EA2ED7"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  <w:t>Richard</w:t>
                        </w:r>
                      </w:p>
                    </w:tc>
                    <w:tc>
                      <w:tcPr>
                        <w:tcW w:w="21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303A3170" w14:textId="77777777" w:rsidR="00EA2ED7" w:rsidRPr="00EA2ED7" w:rsidRDefault="00EA2ED7" w:rsidP="00EA2ED7">
                        <w:pPr>
                          <w:suppressAutoHyphens w:val="0"/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</w:pPr>
                        <w:r w:rsidRPr="00EA2ED7"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  <w:t>Adams</w:t>
                        </w:r>
                      </w:p>
                    </w:tc>
                  </w:tr>
                  <w:tr w:rsidR="00EA2ED7" w:rsidRPr="00EA2ED7" w14:paraId="58340343" w14:textId="77777777" w:rsidTr="00EA2ED7">
                    <w:trPr>
                      <w:trHeight w:val="315"/>
                    </w:trPr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3DEB1E6C" w14:textId="77777777" w:rsidR="00EA2ED7" w:rsidRPr="00EA2ED7" w:rsidRDefault="00EA2ED7" w:rsidP="00EA2ED7">
                        <w:pPr>
                          <w:suppressAutoHyphens w:val="0"/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</w:pPr>
                        <w:r w:rsidRPr="00EA2ED7"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  <w:t>Ron</w:t>
                        </w:r>
                      </w:p>
                    </w:tc>
                    <w:tc>
                      <w:tcPr>
                        <w:tcW w:w="21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7FFAEBC6" w14:textId="77777777" w:rsidR="00EA2ED7" w:rsidRPr="00EA2ED7" w:rsidRDefault="00EA2ED7" w:rsidP="00EA2ED7">
                        <w:pPr>
                          <w:suppressAutoHyphens w:val="0"/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</w:pPr>
                        <w:r w:rsidRPr="00EA2ED7"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  <w:t>Mountain</w:t>
                        </w:r>
                      </w:p>
                    </w:tc>
                  </w:tr>
                  <w:tr w:rsidR="00EA2ED7" w:rsidRPr="00EA2ED7" w14:paraId="7F29F1C0" w14:textId="77777777" w:rsidTr="00EA2ED7">
                    <w:trPr>
                      <w:trHeight w:val="315"/>
                    </w:trPr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5E6E16C0" w14:textId="77777777" w:rsidR="00EA2ED7" w:rsidRPr="00EA2ED7" w:rsidRDefault="00EA2ED7" w:rsidP="00EA2ED7">
                        <w:pPr>
                          <w:suppressAutoHyphens w:val="0"/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</w:pPr>
                        <w:r w:rsidRPr="00EA2ED7"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  <w:t>Sarah</w:t>
                        </w:r>
                      </w:p>
                    </w:tc>
                    <w:tc>
                      <w:tcPr>
                        <w:tcW w:w="21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406BB5CB" w14:textId="77777777" w:rsidR="00EA2ED7" w:rsidRPr="00EA2ED7" w:rsidRDefault="00EA2ED7" w:rsidP="00EA2ED7">
                        <w:pPr>
                          <w:suppressAutoHyphens w:val="0"/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</w:pPr>
                        <w:r w:rsidRPr="00EA2ED7"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  <w:t>Wills</w:t>
                        </w:r>
                      </w:p>
                    </w:tc>
                  </w:tr>
                  <w:tr w:rsidR="00EA2ED7" w:rsidRPr="00EA2ED7" w14:paraId="07E7742A" w14:textId="77777777" w:rsidTr="00EA2ED7">
                    <w:trPr>
                      <w:trHeight w:val="315"/>
                    </w:trPr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072C5E1F" w14:textId="77777777" w:rsidR="00EA2ED7" w:rsidRPr="00EA2ED7" w:rsidRDefault="00EA2ED7" w:rsidP="00EA2ED7">
                        <w:pPr>
                          <w:suppressAutoHyphens w:val="0"/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</w:pPr>
                        <w:r w:rsidRPr="00EA2ED7"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  <w:t>Sue and Ben</w:t>
                        </w:r>
                      </w:p>
                    </w:tc>
                    <w:tc>
                      <w:tcPr>
                        <w:tcW w:w="21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4C23790B" w14:textId="77777777" w:rsidR="00EA2ED7" w:rsidRPr="00EA2ED7" w:rsidRDefault="00EA2ED7" w:rsidP="00EA2ED7">
                        <w:pPr>
                          <w:suppressAutoHyphens w:val="0"/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</w:pPr>
                        <w:r w:rsidRPr="00EA2ED7"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  <w:t>Mackworth-Praed</w:t>
                        </w:r>
                      </w:p>
                    </w:tc>
                  </w:tr>
                  <w:tr w:rsidR="00EA2ED7" w:rsidRPr="00EA2ED7" w14:paraId="07ACE1F5" w14:textId="77777777" w:rsidTr="00EA2ED7">
                    <w:trPr>
                      <w:trHeight w:val="315"/>
                    </w:trPr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55602894" w14:textId="77777777" w:rsidR="00EA2ED7" w:rsidRPr="00EA2ED7" w:rsidRDefault="00EA2ED7" w:rsidP="00EA2ED7">
                        <w:pPr>
                          <w:suppressAutoHyphens w:val="0"/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</w:pPr>
                        <w:r w:rsidRPr="00EA2ED7"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  <w:t>Veronica</w:t>
                        </w:r>
                      </w:p>
                    </w:tc>
                    <w:tc>
                      <w:tcPr>
                        <w:tcW w:w="21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65018DE1" w14:textId="77777777" w:rsidR="00EA2ED7" w:rsidRPr="00EA2ED7" w:rsidRDefault="00EA2ED7" w:rsidP="00EA2ED7">
                        <w:pPr>
                          <w:suppressAutoHyphens w:val="0"/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</w:pPr>
                        <w:proofErr w:type="spellStart"/>
                        <w:r w:rsidRPr="00EA2ED7">
                          <w:rPr>
                            <w:rFonts w:eastAsia="Times New Roman" w:cs="Calibri"/>
                            <w:color w:val="000000"/>
                            <w:lang w:eastAsia="en-GB"/>
                          </w:rPr>
                          <w:t>Schrotter</w:t>
                        </w:r>
                        <w:proofErr w:type="spellEnd"/>
                      </w:p>
                    </w:tc>
                  </w:tr>
                </w:tbl>
                <w:p w14:paraId="229407C1" w14:textId="77777777" w:rsidR="00B36A20" w:rsidRPr="00EA2ED7" w:rsidRDefault="00B36A20" w:rsidP="007C4876">
                  <w:pPr>
                    <w:suppressAutoHyphens w:val="0"/>
                    <w:spacing w:after="0" w:line="240" w:lineRule="auto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</w:p>
              </w:tc>
            </w:tr>
          </w:tbl>
          <w:p w14:paraId="504EE85F" w14:textId="77777777" w:rsidR="00EB6463" w:rsidRPr="00EA2ED7" w:rsidRDefault="00EB6463" w:rsidP="00EB6463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EB6463" w:rsidRPr="00EB6463" w14:paraId="5C22E9CF" w14:textId="77777777" w:rsidTr="00CA392C">
        <w:trPr>
          <w:trHeight w:val="285"/>
        </w:trPr>
        <w:tc>
          <w:tcPr>
            <w:tcW w:w="103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D07B9C" w14:textId="77777777" w:rsidR="00EB6463" w:rsidRPr="00EB6463" w:rsidRDefault="00EB6463" w:rsidP="00EB6463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EB6463" w:rsidRPr="00EB6463" w14:paraId="747A434A" w14:textId="77777777" w:rsidTr="00CA392C">
        <w:trPr>
          <w:trHeight w:val="285"/>
        </w:trPr>
        <w:tc>
          <w:tcPr>
            <w:tcW w:w="103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7097BF" w14:textId="77777777" w:rsidR="00EB6463" w:rsidRPr="00EB6463" w:rsidRDefault="00EB6463" w:rsidP="00EB6463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EB6463" w:rsidRPr="00EB6463" w14:paraId="1BB9F1E9" w14:textId="77777777" w:rsidTr="00CA392C">
        <w:trPr>
          <w:trHeight w:val="285"/>
        </w:trPr>
        <w:tc>
          <w:tcPr>
            <w:tcW w:w="103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7463F9" w14:textId="77777777" w:rsidR="00945D2C" w:rsidRPr="00945D2C" w:rsidRDefault="00945D2C" w:rsidP="00945D2C">
            <w:pPr>
              <w:pStyle w:val="NoSpacing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en-GB" w:bidi="ar-SA"/>
              </w:rPr>
            </w:pPr>
            <w:r w:rsidRPr="00945D2C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en-GB" w:bidi="ar-SA"/>
              </w:rPr>
              <w:t>Matters Discussed</w:t>
            </w:r>
          </w:p>
          <w:p w14:paraId="392C0520" w14:textId="77777777" w:rsidR="00945D2C" w:rsidRPr="00945D2C" w:rsidRDefault="00945D2C" w:rsidP="00945D2C">
            <w:pPr>
              <w:pStyle w:val="NoSpacing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</w:pPr>
          </w:p>
          <w:p w14:paraId="68CD62E8" w14:textId="5E5D8EAF" w:rsidR="00945D2C" w:rsidRPr="00945D2C" w:rsidRDefault="00945D2C" w:rsidP="00945D2C">
            <w:pPr>
              <w:pStyle w:val="ListParagraph"/>
              <w:numPr>
                <w:ilvl w:val="0"/>
                <w:numId w:val="2"/>
              </w:numPr>
              <w:rPr>
                <w:rFonts w:eastAsia="Times New Roman" w:cs="Calibri"/>
                <w:color w:val="000000"/>
                <w:lang w:eastAsia="en-GB"/>
              </w:rPr>
            </w:pPr>
            <w:r w:rsidRPr="00945D2C">
              <w:rPr>
                <w:rFonts w:eastAsia="Times New Roman" w:cs="Calibri"/>
                <w:color w:val="000000"/>
                <w:lang w:eastAsia="en-GB"/>
              </w:rPr>
              <w:t>To receive and approve the unaudited accounts for B</w:t>
            </w:r>
            <w:r w:rsidR="00DE64F4">
              <w:rPr>
                <w:rFonts w:eastAsia="Times New Roman" w:cs="Calibri"/>
                <w:color w:val="000000"/>
                <w:lang w:eastAsia="en-GB"/>
              </w:rPr>
              <w:t>arnes Common Limited</w:t>
            </w:r>
            <w:r w:rsidR="000677CF">
              <w:rPr>
                <w:rFonts w:eastAsia="Times New Roman" w:cs="Calibri"/>
                <w:color w:val="000000"/>
                <w:lang w:eastAsia="en-GB"/>
              </w:rPr>
              <w:t xml:space="preserve"> (including Barnes Conservation)</w:t>
            </w:r>
            <w:r w:rsidRPr="00945D2C">
              <w:rPr>
                <w:rFonts w:eastAsia="Times New Roman" w:cs="Calibri"/>
                <w:color w:val="000000"/>
                <w:lang w:eastAsia="en-GB"/>
              </w:rPr>
              <w:t xml:space="preserve"> for the year ended 31 March 202</w:t>
            </w:r>
            <w:r w:rsidR="00AB593F">
              <w:rPr>
                <w:rFonts w:eastAsia="Times New Roman" w:cs="Calibri"/>
                <w:color w:val="000000"/>
                <w:lang w:eastAsia="en-GB"/>
              </w:rPr>
              <w:t>4</w:t>
            </w:r>
            <w:r w:rsidRPr="00945D2C">
              <w:rPr>
                <w:rFonts w:eastAsia="Times New Roman" w:cs="Calibri"/>
                <w:color w:val="000000"/>
                <w:lang w:eastAsia="en-GB"/>
              </w:rPr>
              <w:t xml:space="preserve"> together with the Trustees and Accountant’s reports.</w:t>
            </w:r>
          </w:p>
          <w:p w14:paraId="2B03DAA3" w14:textId="77777777" w:rsidR="00917DA6" w:rsidRDefault="00945D2C" w:rsidP="00945D2C">
            <w:pPr>
              <w:pStyle w:val="ListParagraph"/>
              <w:spacing w:after="0"/>
              <w:ind w:left="360"/>
              <w:rPr>
                <w:rFonts w:eastAsia="Times New Roman" w:cs="Calibri"/>
                <w:color w:val="000000"/>
                <w:lang w:eastAsia="en-GB"/>
              </w:rPr>
            </w:pPr>
            <w:r w:rsidRPr="00945D2C">
              <w:rPr>
                <w:rFonts w:eastAsia="Times New Roman" w:cs="Calibri"/>
                <w:color w:val="000000"/>
                <w:lang w:eastAsia="en-GB"/>
              </w:rPr>
              <w:t xml:space="preserve">AP noted </w:t>
            </w:r>
            <w:r w:rsidR="00F33A01">
              <w:rPr>
                <w:rFonts w:eastAsia="Times New Roman" w:cs="Calibri"/>
                <w:color w:val="000000"/>
                <w:lang w:eastAsia="en-GB"/>
              </w:rPr>
              <w:t>that B</w:t>
            </w:r>
            <w:r w:rsidR="007B4091">
              <w:rPr>
                <w:rFonts w:eastAsia="Times New Roman" w:cs="Calibri"/>
                <w:color w:val="000000"/>
                <w:lang w:eastAsia="en-GB"/>
              </w:rPr>
              <w:t>arnes Common Limited</w:t>
            </w:r>
            <w:r w:rsidR="00F33A01">
              <w:rPr>
                <w:rFonts w:eastAsia="Times New Roman" w:cs="Calibri"/>
                <w:color w:val="000000"/>
                <w:lang w:eastAsia="en-GB"/>
              </w:rPr>
              <w:t xml:space="preserve"> had </w:t>
            </w:r>
            <w:r w:rsidR="00917DA6">
              <w:rPr>
                <w:rFonts w:eastAsia="Times New Roman" w:cs="Calibri"/>
                <w:color w:val="000000"/>
                <w:lang w:eastAsia="en-GB"/>
              </w:rPr>
              <w:t>yielded</w:t>
            </w:r>
            <w:r w:rsidR="00F33A01">
              <w:rPr>
                <w:rFonts w:eastAsia="Times New Roman" w:cs="Calibri"/>
                <w:color w:val="000000"/>
                <w:lang w:eastAsia="en-GB"/>
              </w:rPr>
              <w:t xml:space="preserve"> a £61k surplus for the year</w:t>
            </w:r>
            <w:r w:rsidR="007B4091">
              <w:rPr>
                <w:rFonts w:eastAsia="Times New Roman" w:cs="Calibri"/>
                <w:color w:val="000000"/>
                <w:lang w:eastAsia="en-GB"/>
              </w:rPr>
              <w:t xml:space="preserve">. </w:t>
            </w:r>
          </w:p>
          <w:p w14:paraId="0642E15A" w14:textId="043DA39D" w:rsidR="00917DA6" w:rsidRDefault="007B4091" w:rsidP="00945D2C">
            <w:pPr>
              <w:pStyle w:val="ListParagraph"/>
              <w:spacing w:after="0"/>
              <w:ind w:left="360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One of the main changes for the year was our accountants</w:t>
            </w:r>
            <w:r w:rsidR="00917DA6">
              <w:rPr>
                <w:rFonts w:eastAsia="Times New Roman" w:cs="Calibri"/>
                <w:color w:val="000000"/>
                <w:lang w:eastAsia="en-GB"/>
              </w:rPr>
              <w:t>( Crowe) had</w:t>
            </w:r>
            <w:r>
              <w:rPr>
                <w:rFonts w:eastAsia="Times New Roman" w:cs="Calibri"/>
                <w:color w:val="000000"/>
                <w:lang w:eastAsia="en-GB"/>
              </w:rPr>
              <w:t xml:space="preserve"> agreed that th</w:t>
            </w:r>
            <w:r w:rsidR="00F33A01">
              <w:rPr>
                <w:rFonts w:eastAsia="Times New Roman" w:cs="Calibri"/>
                <w:color w:val="000000"/>
                <w:lang w:eastAsia="en-GB"/>
              </w:rPr>
              <w:t xml:space="preserve">e Community </w:t>
            </w:r>
            <w:proofErr w:type="spellStart"/>
            <w:r w:rsidR="00F33A01">
              <w:rPr>
                <w:rFonts w:eastAsia="Times New Roman" w:cs="Calibri"/>
                <w:color w:val="000000"/>
                <w:lang w:eastAsia="en-GB"/>
              </w:rPr>
              <w:t>Blue</w:t>
            </w:r>
            <w:r w:rsidR="00D84A0A">
              <w:rPr>
                <w:rFonts w:eastAsia="Times New Roman" w:cs="Calibri"/>
                <w:color w:val="000000"/>
                <w:lang w:eastAsia="en-GB"/>
              </w:rPr>
              <w:t>S</w:t>
            </w:r>
            <w:r w:rsidR="00F33A01">
              <w:rPr>
                <w:rFonts w:eastAsia="Times New Roman" w:cs="Calibri"/>
                <w:color w:val="000000"/>
                <w:lang w:eastAsia="en-GB"/>
              </w:rPr>
              <w:t>capes</w:t>
            </w:r>
            <w:proofErr w:type="spellEnd"/>
            <w:r w:rsidR="00DF1FC6">
              <w:rPr>
                <w:rFonts w:eastAsia="Times New Roman" w:cs="Calibri"/>
                <w:color w:val="000000"/>
                <w:lang w:eastAsia="en-GB"/>
              </w:rPr>
              <w:t xml:space="preserve"> (C</w:t>
            </w:r>
            <w:r w:rsidR="003C5250">
              <w:rPr>
                <w:rFonts w:eastAsia="Times New Roman" w:cs="Calibri"/>
                <w:color w:val="000000"/>
                <w:lang w:eastAsia="en-GB"/>
              </w:rPr>
              <w:t>BS)</w:t>
            </w:r>
            <w:r w:rsidR="00F33A01">
              <w:rPr>
                <w:rFonts w:eastAsia="Times New Roman" w:cs="Calibri"/>
                <w:color w:val="000000"/>
                <w:lang w:eastAsia="en-GB"/>
              </w:rPr>
              <w:t xml:space="preserve"> funding </w:t>
            </w:r>
            <w:r>
              <w:rPr>
                <w:rFonts w:eastAsia="Times New Roman" w:cs="Calibri"/>
                <w:color w:val="000000"/>
                <w:lang w:eastAsia="en-GB"/>
              </w:rPr>
              <w:t>should be</w:t>
            </w:r>
            <w:r w:rsidR="00F33A01">
              <w:rPr>
                <w:rFonts w:eastAsia="Times New Roman" w:cs="Calibri"/>
                <w:color w:val="000000"/>
                <w:lang w:eastAsia="en-GB"/>
              </w:rPr>
              <w:t xml:space="preserve"> reclassified as unrestricted </w:t>
            </w:r>
            <w:r w:rsidR="00917DA6">
              <w:rPr>
                <w:rFonts w:eastAsia="Times New Roman" w:cs="Calibri"/>
                <w:color w:val="000000"/>
                <w:lang w:eastAsia="en-GB"/>
              </w:rPr>
              <w:t xml:space="preserve">instead of </w:t>
            </w:r>
            <w:r w:rsidR="00F33A01">
              <w:rPr>
                <w:rFonts w:eastAsia="Times New Roman" w:cs="Calibri"/>
                <w:color w:val="000000"/>
                <w:lang w:eastAsia="en-GB"/>
              </w:rPr>
              <w:t>restricted</w:t>
            </w:r>
            <w:r>
              <w:rPr>
                <w:rFonts w:eastAsia="Times New Roman" w:cs="Calibri"/>
                <w:color w:val="000000"/>
                <w:lang w:eastAsia="en-GB"/>
              </w:rPr>
              <w:t>. T</w:t>
            </w:r>
            <w:r w:rsidR="00F33A01">
              <w:rPr>
                <w:rFonts w:eastAsia="Times New Roman" w:cs="Calibri"/>
                <w:color w:val="000000"/>
                <w:lang w:eastAsia="en-GB"/>
              </w:rPr>
              <w:t xml:space="preserve">his </w:t>
            </w:r>
            <w:r>
              <w:rPr>
                <w:rFonts w:eastAsia="Times New Roman" w:cs="Calibri"/>
                <w:color w:val="000000"/>
                <w:lang w:eastAsia="en-GB"/>
              </w:rPr>
              <w:t>has</w:t>
            </w:r>
            <w:r w:rsidR="00F33A01">
              <w:rPr>
                <w:rFonts w:eastAsia="Times New Roman" w:cs="Calibri"/>
                <w:color w:val="000000"/>
                <w:lang w:eastAsia="en-GB"/>
              </w:rPr>
              <w:t xml:space="preserve"> significantly changed the health of our reserves, where free reserves now adequately cover our three month expenses. </w:t>
            </w:r>
          </w:p>
          <w:p w14:paraId="1E74B4D8" w14:textId="540C8D97" w:rsidR="00D84A0A" w:rsidRDefault="00F33A01" w:rsidP="00945D2C">
            <w:pPr>
              <w:pStyle w:val="ListParagraph"/>
              <w:spacing w:after="0"/>
              <w:ind w:left="360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 xml:space="preserve">AP further noted that cashflow remained positive for the three year forecast to </w:t>
            </w:r>
            <w:r w:rsidR="007B4091">
              <w:rPr>
                <w:rFonts w:eastAsia="Times New Roman" w:cs="Calibri"/>
                <w:color w:val="000000"/>
                <w:lang w:eastAsia="en-GB"/>
              </w:rPr>
              <w:t>M</w:t>
            </w:r>
            <w:r>
              <w:rPr>
                <w:rFonts w:eastAsia="Times New Roman" w:cs="Calibri"/>
                <w:color w:val="000000"/>
                <w:lang w:eastAsia="en-GB"/>
              </w:rPr>
              <w:t xml:space="preserve">arch 2027 </w:t>
            </w:r>
            <w:r w:rsidR="007B4091">
              <w:rPr>
                <w:rFonts w:eastAsia="Times New Roman" w:cs="Calibri"/>
                <w:color w:val="000000"/>
                <w:lang w:eastAsia="en-GB"/>
              </w:rPr>
              <w:t xml:space="preserve">but was </w:t>
            </w:r>
            <w:r>
              <w:rPr>
                <w:rFonts w:eastAsia="Times New Roman" w:cs="Calibri"/>
                <w:color w:val="000000"/>
                <w:lang w:eastAsia="en-GB"/>
              </w:rPr>
              <w:t xml:space="preserve">on a downward trajectory and </w:t>
            </w:r>
            <w:r w:rsidR="007B4091">
              <w:rPr>
                <w:rFonts w:eastAsia="Times New Roman" w:cs="Calibri"/>
                <w:color w:val="000000"/>
                <w:lang w:eastAsia="en-GB"/>
              </w:rPr>
              <w:t>that funding would be a</w:t>
            </w:r>
            <w:r w:rsidR="00917DA6">
              <w:rPr>
                <w:rFonts w:eastAsia="Times New Roman" w:cs="Calibri"/>
                <w:color w:val="000000"/>
                <w:lang w:eastAsia="en-GB"/>
              </w:rPr>
              <w:t xml:space="preserve"> significant </w:t>
            </w:r>
            <w:r w:rsidR="007B4091">
              <w:rPr>
                <w:rFonts w:eastAsia="Times New Roman" w:cs="Calibri"/>
                <w:color w:val="000000"/>
                <w:lang w:eastAsia="en-GB"/>
              </w:rPr>
              <w:t xml:space="preserve">issue when </w:t>
            </w:r>
            <w:r w:rsidR="003C5250">
              <w:rPr>
                <w:rFonts w:eastAsia="Times New Roman" w:cs="Calibri"/>
                <w:color w:val="000000"/>
                <w:lang w:eastAsia="en-GB"/>
              </w:rPr>
              <w:t>CBS</w:t>
            </w:r>
            <w:r w:rsidR="007B4091">
              <w:rPr>
                <w:rFonts w:eastAsia="Times New Roman" w:cs="Calibri"/>
                <w:color w:val="000000"/>
                <w:lang w:eastAsia="en-GB"/>
              </w:rPr>
              <w:t xml:space="preserve"> finished in March </w:t>
            </w:r>
            <w:r w:rsidR="00D84A0A">
              <w:rPr>
                <w:rFonts w:eastAsia="Times New Roman" w:cs="Calibri"/>
                <w:color w:val="000000"/>
                <w:lang w:eastAsia="en-GB"/>
              </w:rPr>
              <w:t>20</w:t>
            </w:r>
            <w:r w:rsidR="007B4091">
              <w:rPr>
                <w:rFonts w:eastAsia="Times New Roman" w:cs="Calibri"/>
                <w:color w:val="000000"/>
                <w:lang w:eastAsia="en-GB"/>
              </w:rPr>
              <w:t>27</w:t>
            </w:r>
            <w:r>
              <w:rPr>
                <w:rFonts w:eastAsia="Times New Roman" w:cs="Calibri"/>
                <w:color w:val="000000"/>
                <w:lang w:eastAsia="en-GB"/>
              </w:rPr>
              <w:t xml:space="preserve">. </w:t>
            </w:r>
          </w:p>
          <w:p w14:paraId="33286229" w14:textId="1FD206B4" w:rsidR="003C5250" w:rsidRDefault="00F33A01" w:rsidP="00945D2C">
            <w:pPr>
              <w:pStyle w:val="ListParagraph"/>
              <w:spacing w:after="0"/>
              <w:ind w:left="360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 xml:space="preserve">AP </w:t>
            </w:r>
            <w:r w:rsidR="007B4091">
              <w:rPr>
                <w:rFonts w:eastAsia="Times New Roman" w:cs="Calibri"/>
                <w:color w:val="000000"/>
                <w:lang w:eastAsia="en-GB"/>
              </w:rPr>
              <w:t>reported</w:t>
            </w:r>
            <w:r>
              <w:rPr>
                <w:rFonts w:eastAsia="Times New Roman" w:cs="Calibri"/>
                <w:color w:val="000000"/>
                <w:lang w:eastAsia="en-GB"/>
              </w:rPr>
              <w:t xml:space="preserve"> that B</w:t>
            </w:r>
            <w:r w:rsidR="00C1251D">
              <w:rPr>
                <w:rFonts w:eastAsia="Times New Roman" w:cs="Calibri"/>
                <w:color w:val="000000"/>
                <w:lang w:eastAsia="en-GB"/>
              </w:rPr>
              <w:t>arnes Common</w:t>
            </w:r>
            <w:r>
              <w:rPr>
                <w:rFonts w:eastAsia="Times New Roman" w:cs="Calibri"/>
                <w:color w:val="000000"/>
                <w:lang w:eastAsia="en-GB"/>
              </w:rPr>
              <w:t xml:space="preserve"> was in the process of writing a strategy to review all inco</w:t>
            </w:r>
            <w:r w:rsidR="007B4091">
              <w:rPr>
                <w:rFonts w:eastAsia="Times New Roman" w:cs="Calibri"/>
                <w:color w:val="000000"/>
                <w:lang w:eastAsia="en-GB"/>
              </w:rPr>
              <w:t>m</w:t>
            </w:r>
            <w:r>
              <w:rPr>
                <w:rFonts w:eastAsia="Times New Roman" w:cs="Calibri"/>
                <w:color w:val="000000"/>
                <w:lang w:eastAsia="en-GB"/>
              </w:rPr>
              <w:t xml:space="preserve">e streams particularly </w:t>
            </w:r>
            <w:r w:rsidR="00727F6B">
              <w:rPr>
                <w:rFonts w:eastAsia="Times New Roman" w:cs="Calibri"/>
                <w:color w:val="000000"/>
                <w:lang w:eastAsia="en-GB"/>
              </w:rPr>
              <w:t xml:space="preserve">legacies, </w:t>
            </w:r>
            <w:r>
              <w:rPr>
                <w:rFonts w:eastAsia="Times New Roman" w:cs="Calibri"/>
                <w:color w:val="000000"/>
                <w:lang w:eastAsia="en-GB"/>
              </w:rPr>
              <w:t xml:space="preserve">education and </w:t>
            </w:r>
            <w:r w:rsidR="007B4091">
              <w:rPr>
                <w:rFonts w:eastAsia="Times New Roman" w:cs="Calibri"/>
                <w:color w:val="000000"/>
                <w:lang w:eastAsia="en-GB"/>
              </w:rPr>
              <w:t>forming partnerships with local businesses.</w:t>
            </w:r>
            <w:r>
              <w:rPr>
                <w:rFonts w:eastAsia="Times New Roman" w:cs="Calibri"/>
                <w:color w:val="000000"/>
                <w:lang w:eastAsia="en-GB"/>
              </w:rPr>
              <w:t xml:space="preserve"> </w:t>
            </w:r>
          </w:p>
          <w:p w14:paraId="2A5846A8" w14:textId="00A0C814" w:rsidR="00945D2C" w:rsidRPr="00945D2C" w:rsidRDefault="007B4091" w:rsidP="00945D2C">
            <w:pPr>
              <w:pStyle w:val="ListParagraph"/>
              <w:spacing w:after="0"/>
              <w:ind w:left="360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 xml:space="preserve">MEH noted </w:t>
            </w:r>
            <w:r w:rsidR="00C60C42">
              <w:rPr>
                <w:rFonts w:eastAsia="Times New Roman" w:cs="Calibri"/>
                <w:color w:val="000000"/>
                <w:lang w:eastAsia="en-GB"/>
              </w:rPr>
              <w:t xml:space="preserve">once again </w:t>
            </w:r>
            <w:r>
              <w:rPr>
                <w:rFonts w:eastAsia="Times New Roman" w:cs="Calibri"/>
                <w:color w:val="000000"/>
                <w:lang w:eastAsia="en-GB"/>
              </w:rPr>
              <w:t xml:space="preserve">the huge contribution in both time and </w:t>
            </w:r>
            <w:r w:rsidR="00D84A0A">
              <w:rPr>
                <w:rFonts w:eastAsia="Times New Roman" w:cs="Calibri"/>
                <w:color w:val="000000"/>
                <w:lang w:eastAsia="en-GB"/>
              </w:rPr>
              <w:t xml:space="preserve">equivalent </w:t>
            </w:r>
            <w:r>
              <w:rPr>
                <w:rFonts w:eastAsia="Times New Roman" w:cs="Calibri"/>
                <w:color w:val="000000"/>
                <w:lang w:eastAsia="en-GB"/>
              </w:rPr>
              <w:t xml:space="preserve">financial </w:t>
            </w:r>
            <w:r w:rsidR="00D84A0A">
              <w:rPr>
                <w:rFonts w:eastAsia="Times New Roman" w:cs="Calibri"/>
                <w:color w:val="000000"/>
                <w:lang w:eastAsia="en-GB"/>
              </w:rPr>
              <w:t>support</w:t>
            </w:r>
            <w:r>
              <w:rPr>
                <w:rFonts w:eastAsia="Times New Roman" w:cs="Calibri"/>
                <w:color w:val="000000"/>
                <w:lang w:eastAsia="en-GB"/>
              </w:rPr>
              <w:t xml:space="preserve"> </w:t>
            </w:r>
            <w:r w:rsidR="00C60C42">
              <w:rPr>
                <w:rFonts w:eastAsia="Times New Roman" w:cs="Calibri"/>
                <w:color w:val="000000"/>
                <w:lang w:eastAsia="en-GB"/>
              </w:rPr>
              <w:t xml:space="preserve">made by our volunteers and thanked both them and all our membership for their continued support. </w:t>
            </w:r>
            <w:r w:rsidR="00945D2C" w:rsidRPr="00945D2C">
              <w:rPr>
                <w:rFonts w:eastAsia="Times New Roman" w:cs="Calibri"/>
                <w:color w:val="000000"/>
                <w:lang w:eastAsia="en-GB"/>
              </w:rPr>
              <w:t xml:space="preserve"> </w:t>
            </w:r>
            <w:r w:rsidR="00945D2C">
              <w:rPr>
                <w:rFonts w:eastAsia="Times New Roman" w:cs="Calibri"/>
                <w:color w:val="000000"/>
                <w:lang w:eastAsia="en-GB"/>
              </w:rPr>
              <w:t xml:space="preserve">          </w:t>
            </w:r>
          </w:p>
          <w:p w14:paraId="5D4E465E" w14:textId="77777777" w:rsidR="00D84A0A" w:rsidRDefault="00945D2C" w:rsidP="00945D2C">
            <w:pPr>
              <w:pStyle w:val="ListParagraph"/>
              <w:spacing w:after="0"/>
              <w:ind w:left="360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 xml:space="preserve">    </w:t>
            </w:r>
          </w:p>
          <w:p w14:paraId="179B75D9" w14:textId="6C47C089" w:rsidR="00945D2C" w:rsidRDefault="00D84A0A" w:rsidP="00D84A0A">
            <w:pPr>
              <w:pStyle w:val="ListParagraph"/>
              <w:spacing w:after="0"/>
              <w:ind w:left="0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 xml:space="preserve">    </w:t>
            </w:r>
            <w:r w:rsidR="00945D2C">
              <w:rPr>
                <w:rFonts w:eastAsia="Times New Roman" w:cs="Calibri"/>
                <w:color w:val="000000"/>
                <w:lang w:eastAsia="en-GB"/>
              </w:rPr>
              <w:t xml:space="preserve">   </w:t>
            </w:r>
            <w:r w:rsidR="00945D2C" w:rsidRPr="00945D2C">
              <w:rPr>
                <w:rFonts w:eastAsia="Times New Roman" w:cs="Calibri"/>
                <w:color w:val="000000"/>
                <w:lang w:eastAsia="en-GB"/>
              </w:rPr>
              <w:t>There were no questions from the floor.</w:t>
            </w:r>
          </w:p>
          <w:p w14:paraId="4204BF01" w14:textId="77777777" w:rsidR="0095523D" w:rsidRDefault="0095523D" w:rsidP="00945D2C">
            <w:pPr>
              <w:pStyle w:val="ListParagraph"/>
              <w:spacing w:after="0"/>
              <w:ind w:left="360"/>
              <w:rPr>
                <w:rFonts w:eastAsia="Times New Roman" w:cs="Calibri"/>
                <w:color w:val="000000"/>
                <w:lang w:eastAsia="en-GB"/>
              </w:rPr>
            </w:pPr>
          </w:p>
          <w:p w14:paraId="3BCF618E" w14:textId="77777777" w:rsidR="00945D2C" w:rsidRPr="0095523D" w:rsidRDefault="00945D2C" w:rsidP="00945D2C">
            <w:pPr>
              <w:pStyle w:val="ListParagraph"/>
              <w:rPr>
                <w:rFonts w:eastAsia="Times New Roman" w:cs="Calibri"/>
                <w:b/>
                <w:lang w:eastAsia="en-GB"/>
              </w:rPr>
            </w:pPr>
            <w:r w:rsidRPr="0095523D">
              <w:rPr>
                <w:rFonts w:eastAsia="Times New Roman" w:cs="Calibri"/>
                <w:b/>
                <w:lang w:eastAsia="en-GB"/>
              </w:rPr>
              <w:t>The accounts were approved.</w:t>
            </w:r>
          </w:p>
          <w:p w14:paraId="1DDE513D" w14:textId="77777777" w:rsidR="00945D2C" w:rsidRPr="00945D2C" w:rsidRDefault="00945D2C" w:rsidP="00945D2C">
            <w:pPr>
              <w:pStyle w:val="ListParagraph"/>
              <w:numPr>
                <w:ilvl w:val="0"/>
                <w:numId w:val="2"/>
              </w:numPr>
              <w:rPr>
                <w:rFonts w:eastAsia="Times New Roman" w:cs="Calibri"/>
                <w:color w:val="000000"/>
                <w:lang w:eastAsia="en-GB"/>
              </w:rPr>
            </w:pPr>
            <w:r w:rsidRPr="00945D2C">
              <w:rPr>
                <w:rFonts w:eastAsia="Times New Roman" w:cs="Calibri"/>
                <w:color w:val="000000"/>
                <w:lang w:eastAsia="en-GB"/>
              </w:rPr>
              <w:t>To re-elect Mike Hildesley as Chair.</w:t>
            </w:r>
          </w:p>
          <w:p w14:paraId="74DF6407" w14:textId="77777777" w:rsidR="00945D2C" w:rsidRPr="00945D2C" w:rsidRDefault="00945D2C" w:rsidP="00945D2C">
            <w:pPr>
              <w:pStyle w:val="ListParagraph"/>
              <w:rPr>
                <w:rFonts w:eastAsia="Times New Roman" w:cs="Calibri"/>
                <w:color w:val="000000"/>
                <w:lang w:eastAsia="en-GB"/>
              </w:rPr>
            </w:pPr>
            <w:r w:rsidRPr="00945D2C">
              <w:rPr>
                <w:rFonts w:eastAsia="Times New Roman" w:cs="Calibri"/>
                <w:color w:val="000000"/>
                <w:lang w:eastAsia="en-GB"/>
              </w:rPr>
              <w:t xml:space="preserve">MEH noted </w:t>
            </w:r>
            <w:r w:rsidR="00782FD6">
              <w:rPr>
                <w:rFonts w:eastAsia="Times New Roman" w:cs="Calibri"/>
                <w:color w:val="000000"/>
                <w:lang w:eastAsia="en-GB"/>
              </w:rPr>
              <w:t xml:space="preserve">that the Charity Commission recommends that </w:t>
            </w:r>
            <w:r w:rsidRPr="00945D2C">
              <w:rPr>
                <w:rFonts w:eastAsia="Times New Roman" w:cs="Calibri"/>
                <w:color w:val="000000"/>
                <w:lang w:eastAsia="en-GB"/>
              </w:rPr>
              <w:t>for officers who ha</w:t>
            </w:r>
            <w:r w:rsidR="00782FD6">
              <w:rPr>
                <w:rFonts w:eastAsia="Times New Roman" w:cs="Calibri"/>
                <w:color w:val="000000"/>
                <w:lang w:eastAsia="en-GB"/>
              </w:rPr>
              <w:t>ve</w:t>
            </w:r>
            <w:r w:rsidRPr="00945D2C">
              <w:rPr>
                <w:rFonts w:eastAsia="Times New Roman" w:cs="Calibri"/>
                <w:color w:val="000000"/>
                <w:lang w:eastAsia="en-GB"/>
              </w:rPr>
              <w:t xml:space="preserve"> already served over nine years, (MEH &amp; CT) </w:t>
            </w:r>
            <w:r w:rsidR="00782FD6">
              <w:rPr>
                <w:rFonts w:eastAsia="Times New Roman" w:cs="Calibri"/>
                <w:color w:val="000000"/>
                <w:lang w:eastAsia="en-GB"/>
              </w:rPr>
              <w:t xml:space="preserve">that annual re-election should be a minimum requirement. </w:t>
            </w:r>
          </w:p>
          <w:p w14:paraId="390D5CB3" w14:textId="77777777" w:rsidR="00945D2C" w:rsidRPr="0095523D" w:rsidRDefault="00945D2C" w:rsidP="00945D2C">
            <w:pPr>
              <w:pStyle w:val="ListParagraph"/>
              <w:rPr>
                <w:rFonts w:eastAsia="Times New Roman" w:cs="Calibri"/>
                <w:b/>
                <w:color w:val="000000"/>
                <w:lang w:eastAsia="en-GB"/>
              </w:rPr>
            </w:pPr>
            <w:r w:rsidRPr="0095523D">
              <w:rPr>
                <w:rFonts w:eastAsia="Times New Roman" w:cs="Calibri"/>
                <w:b/>
                <w:color w:val="000000"/>
                <w:lang w:eastAsia="en-GB"/>
              </w:rPr>
              <w:t>Agreed unanimously.</w:t>
            </w:r>
          </w:p>
          <w:p w14:paraId="50AA181E" w14:textId="77777777" w:rsidR="00945D2C" w:rsidRPr="00945D2C" w:rsidRDefault="00945D2C" w:rsidP="00945D2C">
            <w:pPr>
              <w:pStyle w:val="ListParagraph"/>
              <w:numPr>
                <w:ilvl w:val="0"/>
                <w:numId w:val="2"/>
              </w:numPr>
              <w:rPr>
                <w:rFonts w:eastAsia="Times New Roman" w:cs="Calibri"/>
                <w:color w:val="000000"/>
                <w:lang w:eastAsia="en-GB"/>
              </w:rPr>
            </w:pPr>
            <w:r w:rsidRPr="00945D2C">
              <w:rPr>
                <w:rFonts w:eastAsia="Times New Roman" w:cs="Calibri"/>
                <w:color w:val="000000"/>
                <w:lang w:eastAsia="en-GB"/>
              </w:rPr>
              <w:t>To re-elect Chris Thomas  as a Director.</w:t>
            </w:r>
          </w:p>
          <w:p w14:paraId="286C0F9E" w14:textId="77777777" w:rsidR="00945D2C" w:rsidRPr="0095523D" w:rsidRDefault="00945D2C" w:rsidP="00945D2C">
            <w:pPr>
              <w:pStyle w:val="ListParagraph"/>
              <w:rPr>
                <w:rFonts w:eastAsia="Times New Roman" w:cs="Calibri"/>
                <w:b/>
                <w:color w:val="000000"/>
                <w:lang w:eastAsia="en-GB"/>
              </w:rPr>
            </w:pPr>
            <w:r w:rsidRPr="0095523D">
              <w:rPr>
                <w:rFonts w:eastAsia="Times New Roman" w:cs="Calibri"/>
                <w:b/>
                <w:color w:val="000000"/>
                <w:lang w:eastAsia="en-GB"/>
              </w:rPr>
              <w:t>Agreed unanimously.</w:t>
            </w:r>
          </w:p>
          <w:p w14:paraId="549FD645" w14:textId="77777777" w:rsidR="00945D2C" w:rsidRPr="00945D2C" w:rsidRDefault="00945D2C" w:rsidP="00945D2C">
            <w:pPr>
              <w:pStyle w:val="ListParagraph"/>
              <w:numPr>
                <w:ilvl w:val="0"/>
                <w:numId w:val="2"/>
              </w:numPr>
              <w:rPr>
                <w:rFonts w:eastAsia="Times New Roman" w:cs="Calibri"/>
                <w:color w:val="000000"/>
                <w:lang w:eastAsia="en-GB"/>
              </w:rPr>
            </w:pPr>
            <w:r w:rsidRPr="00945D2C">
              <w:rPr>
                <w:rFonts w:eastAsia="Times New Roman" w:cs="Calibri"/>
                <w:color w:val="000000"/>
                <w:lang w:eastAsia="en-GB"/>
              </w:rPr>
              <w:t xml:space="preserve">To re-elect </w:t>
            </w:r>
            <w:r w:rsidR="00AB593F">
              <w:rPr>
                <w:rFonts w:eastAsia="Times New Roman" w:cs="Calibri"/>
                <w:color w:val="000000"/>
                <w:lang w:eastAsia="en-GB"/>
              </w:rPr>
              <w:t>Ian Tottman</w:t>
            </w:r>
            <w:r w:rsidR="00F33A01">
              <w:rPr>
                <w:rFonts w:eastAsia="Times New Roman" w:cs="Calibri"/>
                <w:color w:val="000000"/>
                <w:lang w:eastAsia="en-GB"/>
              </w:rPr>
              <w:t xml:space="preserve"> as a Director</w:t>
            </w:r>
            <w:r w:rsidRPr="00945D2C">
              <w:rPr>
                <w:rFonts w:eastAsia="Times New Roman" w:cs="Calibri"/>
                <w:color w:val="000000"/>
                <w:lang w:eastAsia="en-GB"/>
              </w:rPr>
              <w:t>.</w:t>
            </w:r>
          </w:p>
          <w:p w14:paraId="2F28617E" w14:textId="6BD1CDC8" w:rsidR="00C60C42" w:rsidRPr="0095523D" w:rsidRDefault="00C60C42" w:rsidP="00C60C42">
            <w:pPr>
              <w:pStyle w:val="ListParagraph"/>
              <w:rPr>
                <w:rFonts w:eastAsia="Times New Roman" w:cs="Calibri"/>
                <w:b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 xml:space="preserve"> </w:t>
            </w:r>
            <w:r w:rsidRPr="0095523D">
              <w:rPr>
                <w:rFonts w:eastAsia="Times New Roman" w:cs="Calibri"/>
                <w:b/>
                <w:color w:val="000000"/>
                <w:lang w:eastAsia="en-GB"/>
              </w:rPr>
              <w:t>Agreed unanimously.</w:t>
            </w:r>
          </w:p>
          <w:p w14:paraId="03AB8441" w14:textId="7FB32255" w:rsidR="00945D2C" w:rsidRDefault="00945D2C" w:rsidP="00945D2C">
            <w:pPr>
              <w:numPr>
                <w:ilvl w:val="0"/>
                <w:numId w:val="2"/>
              </w:numPr>
              <w:spacing w:after="0"/>
              <w:rPr>
                <w:rFonts w:eastAsia="Times New Roman" w:cs="Calibri"/>
                <w:color w:val="000000"/>
                <w:lang w:eastAsia="en-GB"/>
              </w:rPr>
            </w:pPr>
            <w:r w:rsidRPr="00945D2C">
              <w:rPr>
                <w:rFonts w:eastAsia="Times New Roman" w:cs="Calibri"/>
                <w:color w:val="000000"/>
                <w:lang w:eastAsia="en-GB"/>
              </w:rPr>
              <w:t xml:space="preserve">To re-appoint Crowe UK LLP as Accountants to </w:t>
            </w:r>
            <w:r w:rsidR="00C60C42">
              <w:rPr>
                <w:rFonts w:eastAsia="Times New Roman" w:cs="Calibri"/>
                <w:color w:val="000000"/>
                <w:lang w:eastAsia="en-GB"/>
              </w:rPr>
              <w:t>Barnes Common Limited</w:t>
            </w:r>
            <w:r w:rsidRPr="00945D2C">
              <w:rPr>
                <w:rFonts w:eastAsia="Times New Roman" w:cs="Calibri"/>
                <w:color w:val="000000"/>
                <w:lang w:eastAsia="en-GB"/>
              </w:rPr>
              <w:t xml:space="preserve"> and to authorize the Directors to fix their remuneration.</w:t>
            </w:r>
          </w:p>
          <w:p w14:paraId="65FD6576" w14:textId="77777777" w:rsidR="00782FD6" w:rsidRPr="00945D2C" w:rsidRDefault="00782FD6" w:rsidP="00782FD6">
            <w:pPr>
              <w:spacing w:after="0"/>
              <w:ind w:left="720"/>
              <w:rPr>
                <w:rFonts w:eastAsia="Times New Roman" w:cs="Calibri"/>
                <w:color w:val="000000"/>
                <w:lang w:eastAsia="en-GB"/>
              </w:rPr>
            </w:pPr>
          </w:p>
          <w:p w14:paraId="452A5461" w14:textId="77777777" w:rsidR="00945D2C" w:rsidRPr="0095523D" w:rsidRDefault="00945D2C" w:rsidP="00945D2C">
            <w:pPr>
              <w:ind w:left="720"/>
              <w:rPr>
                <w:rFonts w:eastAsia="Times New Roman" w:cs="Calibri"/>
                <w:b/>
                <w:color w:val="000000"/>
                <w:lang w:eastAsia="en-GB"/>
              </w:rPr>
            </w:pPr>
            <w:r w:rsidRPr="0095523D">
              <w:rPr>
                <w:rFonts w:eastAsia="Times New Roman" w:cs="Calibri"/>
                <w:b/>
                <w:color w:val="000000"/>
                <w:lang w:eastAsia="en-GB"/>
              </w:rPr>
              <w:t>Agreed unanimously.</w:t>
            </w:r>
          </w:p>
          <w:p w14:paraId="03F3F864" w14:textId="77777777" w:rsidR="00945D2C" w:rsidRDefault="00945D2C" w:rsidP="00945D2C">
            <w:pPr>
              <w:numPr>
                <w:ilvl w:val="0"/>
                <w:numId w:val="2"/>
              </w:numPr>
              <w:spacing w:after="0"/>
              <w:rPr>
                <w:rFonts w:eastAsia="Times New Roman" w:cs="Calibri"/>
                <w:color w:val="000000"/>
                <w:lang w:eastAsia="en-GB"/>
              </w:rPr>
            </w:pPr>
            <w:r w:rsidRPr="00945D2C">
              <w:rPr>
                <w:rFonts w:eastAsia="Times New Roman" w:cs="Calibri"/>
                <w:color w:val="000000"/>
                <w:lang w:eastAsia="en-GB"/>
              </w:rPr>
              <w:t>AOB</w:t>
            </w:r>
          </w:p>
          <w:p w14:paraId="286DC469" w14:textId="3CB35EA7" w:rsidR="00C60C42" w:rsidRPr="00945D2C" w:rsidRDefault="00C60C42" w:rsidP="00C60C42">
            <w:pPr>
              <w:spacing w:after="0"/>
              <w:ind w:left="720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There was no other business.</w:t>
            </w:r>
          </w:p>
          <w:p w14:paraId="418CBE10" w14:textId="77777777" w:rsidR="00945D2C" w:rsidRPr="00945D2C" w:rsidRDefault="00945D2C" w:rsidP="00945D2C">
            <w:pPr>
              <w:spacing w:after="0"/>
              <w:ind w:left="720"/>
              <w:rPr>
                <w:rFonts w:eastAsia="Times New Roman" w:cs="Calibri"/>
                <w:color w:val="000000"/>
                <w:lang w:eastAsia="en-GB"/>
              </w:rPr>
            </w:pPr>
          </w:p>
          <w:p w14:paraId="4F644C52" w14:textId="77777777" w:rsidR="00945D2C" w:rsidRPr="00945D2C" w:rsidRDefault="00945D2C" w:rsidP="00945D2C">
            <w:pPr>
              <w:numPr>
                <w:ilvl w:val="0"/>
                <w:numId w:val="2"/>
              </w:numPr>
              <w:rPr>
                <w:rFonts w:eastAsia="Times New Roman" w:cs="Calibri"/>
                <w:color w:val="000000"/>
                <w:lang w:eastAsia="en-GB"/>
              </w:rPr>
            </w:pPr>
            <w:r w:rsidRPr="00945D2C">
              <w:rPr>
                <w:rFonts w:eastAsia="Times New Roman" w:cs="Calibri"/>
                <w:color w:val="000000"/>
                <w:lang w:eastAsia="en-GB"/>
              </w:rPr>
              <w:t>MEH thanked everyone for attending, wished everyone well and brought the meeting to a close at 6.</w:t>
            </w:r>
            <w:r w:rsidR="00AB593F">
              <w:rPr>
                <w:rFonts w:eastAsia="Times New Roman" w:cs="Calibri"/>
                <w:color w:val="000000"/>
                <w:lang w:eastAsia="en-GB"/>
              </w:rPr>
              <w:t>40</w:t>
            </w:r>
            <w:r w:rsidRPr="00945D2C">
              <w:rPr>
                <w:rFonts w:eastAsia="Times New Roman" w:cs="Calibri"/>
                <w:color w:val="000000"/>
                <w:lang w:eastAsia="en-GB"/>
              </w:rPr>
              <w:t>pm.</w:t>
            </w:r>
          </w:p>
          <w:p w14:paraId="55D0BDD4" w14:textId="317CB600" w:rsidR="00945D2C" w:rsidRPr="00945D2C" w:rsidRDefault="00AB593F" w:rsidP="00945D2C">
            <w:pPr>
              <w:numPr>
                <w:ilvl w:val="0"/>
                <w:numId w:val="2"/>
              </w:numPr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Will Dartnell provide</w:t>
            </w:r>
            <w:r w:rsidR="00CA6A98">
              <w:rPr>
                <w:rFonts w:eastAsia="Times New Roman" w:cs="Calibri"/>
                <w:color w:val="000000"/>
                <w:lang w:eastAsia="en-GB"/>
              </w:rPr>
              <w:t xml:space="preserve">d a very well received </w:t>
            </w:r>
            <w:r w:rsidR="00945D2C" w:rsidRPr="00945D2C">
              <w:rPr>
                <w:rFonts w:eastAsia="Times New Roman" w:cs="Calibri"/>
                <w:color w:val="000000"/>
                <w:lang w:eastAsia="en-GB"/>
              </w:rPr>
              <w:t xml:space="preserve">talk on </w:t>
            </w:r>
            <w:r>
              <w:rPr>
                <w:rFonts w:eastAsia="Times New Roman" w:cs="Calibri"/>
                <w:color w:val="000000"/>
                <w:lang w:eastAsia="en-GB"/>
              </w:rPr>
              <w:t>saproxylic insects.</w:t>
            </w:r>
          </w:p>
          <w:p w14:paraId="440F5844" w14:textId="77777777" w:rsidR="00EB6463" w:rsidRPr="00EB6463" w:rsidRDefault="00EB6463" w:rsidP="00EB6463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EB6463" w:rsidRPr="00EB6463" w14:paraId="6A665748" w14:textId="77777777" w:rsidTr="00CA392C">
        <w:trPr>
          <w:trHeight w:val="285"/>
        </w:trPr>
        <w:tc>
          <w:tcPr>
            <w:tcW w:w="103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823CE1" w14:textId="77777777" w:rsidR="00EB6463" w:rsidRPr="00EB6463" w:rsidRDefault="00EB6463" w:rsidP="00EB6463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EB6463" w:rsidRPr="00EB6463" w14:paraId="799B8B42" w14:textId="77777777" w:rsidTr="00CA392C">
        <w:trPr>
          <w:trHeight w:val="285"/>
        </w:trPr>
        <w:tc>
          <w:tcPr>
            <w:tcW w:w="103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2F534C" w14:textId="77777777" w:rsidR="00EB6463" w:rsidRPr="00EB6463" w:rsidRDefault="00EB6463" w:rsidP="00675D19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EB6463" w:rsidRPr="00EB6463" w14:paraId="5D497579" w14:textId="77777777" w:rsidTr="00CA392C">
        <w:trPr>
          <w:trHeight w:val="285"/>
        </w:trPr>
        <w:tc>
          <w:tcPr>
            <w:tcW w:w="103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3A5E88" w14:textId="77777777" w:rsidR="00EB6463" w:rsidRPr="00EB6463" w:rsidRDefault="00EB6463" w:rsidP="00EB6463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EB6463" w:rsidRPr="00EB6463" w14:paraId="588218D1" w14:textId="77777777" w:rsidTr="00CA392C">
        <w:trPr>
          <w:trHeight w:val="285"/>
        </w:trPr>
        <w:tc>
          <w:tcPr>
            <w:tcW w:w="103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2C9CA3" w14:textId="77777777" w:rsidR="00EB6463" w:rsidRPr="00EB6463" w:rsidRDefault="00EB6463" w:rsidP="00EB6463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EB6463" w:rsidRPr="00EB6463" w14:paraId="7C6031C2" w14:textId="77777777" w:rsidTr="00CA392C">
        <w:trPr>
          <w:trHeight w:val="300"/>
        </w:trPr>
        <w:tc>
          <w:tcPr>
            <w:tcW w:w="103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FEF095" w14:textId="77777777" w:rsidR="00EB6463" w:rsidRPr="00EB6463" w:rsidRDefault="00EB6463" w:rsidP="00EB6463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EB6463" w:rsidRPr="00EB6463" w14:paraId="709E6119" w14:textId="77777777" w:rsidTr="00CA392C">
        <w:trPr>
          <w:trHeight w:val="300"/>
        </w:trPr>
        <w:tc>
          <w:tcPr>
            <w:tcW w:w="103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61D112" w14:textId="77777777" w:rsidR="00EB6463" w:rsidRPr="00EB6463" w:rsidRDefault="00EB6463" w:rsidP="00EB6463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EB6463" w:rsidRPr="00EB6463" w14:paraId="251F729C" w14:textId="77777777" w:rsidTr="00CA392C">
        <w:trPr>
          <w:trHeight w:val="300"/>
        </w:trPr>
        <w:tc>
          <w:tcPr>
            <w:tcW w:w="103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FFF9D1" w14:textId="77777777" w:rsidR="00EB6463" w:rsidRPr="00EB6463" w:rsidRDefault="00EB6463" w:rsidP="00EB6463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EB6463" w:rsidRPr="00EB6463" w14:paraId="4227AE1E" w14:textId="77777777" w:rsidTr="00CA392C">
        <w:trPr>
          <w:trHeight w:val="300"/>
        </w:trPr>
        <w:tc>
          <w:tcPr>
            <w:tcW w:w="103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7CA08A" w14:textId="77777777" w:rsidR="00EB6463" w:rsidRPr="00EB6463" w:rsidRDefault="00EB6463" w:rsidP="00EB6463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EB6463" w:rsidRPr="00EB6463" w14:paraId="104F2F6A" w14:textId="77777777" w:rsidTr="00CA392C">
        <w:trPr>
          <w:trHeight w:val="300"/>
        </w:trPr>
        <w:tc>
          <w:tcPr>
            <w:tcW w:w="103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4F8287" w14:textId="77777777" w:rsidR="00EB6463" w:rsidRPr="00EB6463" w:rsidRDefault="00EB6463" w:rsidP="00EB6463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EB6463" w:rsidRPr="00EB6463" w14:paraId="0A6E9C3F" w14:textId="77777777" w:rsidTr="00CA392C">
        <w:trPr>
          <w:trHeight w:val="300"/>
        </w:trPr>
        <w:tc>
          <w:tcPr>
            <w:tcW w:w="103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DABC17" w14:textId="77777777" w:rsidR="00EB6463" w:rsidRPr="00EB6463" w:rsidRDefault="00EB6463" w:rsidP="00EB6463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EB6463" w:rsidRPr="00EB6463" w14:paraId="772F4C39" w14:textId="77777777" w:rsidTr="00CA392C">
        <w:trPr>
          <w:trHeight w:val="300"/>
        </w:trPr>
        <w:tc>
          <w:tcPr>
            <w:tcW w:w="103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6CC0DA" w14:textId="77777777" w:rsidR="00EB6463" w:rsidRPr="00EB6463" w:rsidRDefault="00EB6463" w:rsidP="00EB6463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EB6463" w:rsidRPr="00EB6463" w14:paraId="59081B98" w14:textId="77777777" w:rsidTr="00CA392C">
        <w:trPr>
          <w:trHeight w:val="300"/>
        </w:trPr>
        <w:tc>
          <w:tcPr>
            <w:tcW w:w="103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8C2F86" w14:textId="77777777" w:rsidR="00EB6463" w:rsidRPr="00EB6463" w:rsidRDefault="00EB6463" w:rsidP="00EB6463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EB6463" w:rsidRPr="00EB6463" w14:paraId="4932C11F" w14:textId="77777777" w:rsidTr="00CA392C">
        <w:trPr>
          <w:trHeight w:val="300"/>
        </w:trPr>
        <w:tc>
          <w:tcPr>
            <w:tcW w:w="103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17700F" w14:textId="77777777" w:rsidR="00EB6463" w:rsidRPr="00EB6463" w:rsidRDefault="00EB6463" w:rsidP="00EB6463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EB6463" w:rsidRPr="00EB6463" w14:paraId="798B23E4" w14:textId="77777777" w:rsidTr="00CA392C">
        <w:trPr>
          <w:trHeight w:val="300"/>
        </w:trPr>
        <w:tc>
          <w:tcPr>
            <w:tcW w:w="103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279BA7" w14:textId="77777777" w:rsidR="00EB6463" w:rsidRPr="00EB6463" w:rsidRDefault="00EB6463" w:rsidP="00EB6463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EB6463" w:rsidRPr="00EB6463" w14:paraId="3D8BB6F7" w14:textId="77777777" w:rsidTr="00CA392C">
        <w:trPr>
          <w:trHeight w:val="285"/>
        </w:trPr>
        <w:tc>
          <w:tcPr>
            <w:tcW w:w="103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ECD3F1" w14:textId="77777777" w:rsidR="00EB6463" w:rsidRPr="00EB6463" w:rsidRDefault="00EB6463" w:rsidP="00EB6463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</w:tbl>
    <w:p w14:paraId="33F70995" w14:textId="77777777" w:rsidR="00C91ACF" w:rsidRDefault="00E0267F" w:rsidP="00C91ACF">
      <w:pPr>
        <w:spacing w:after="0"/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 xml:space="preserve">                                                                                                                                                   </w:t>
      </w:r>
    </w:p>
    <w:tbl>
      <w:tblPr>
        <w:tblW w:w="4496" w:type="dxa"/>
        <w:tblInd w:w="93" w:type="dxa"/>
        <w:tblLook w:val="04A0" w:firstRow="1" w:lastRow="0" w:firstColumn="1" w:lastColumn="0" w:noHBand="0" w:noVBand="1"/>
      </w:tblPr>
      <w:tblGrid>
        <w:gridCol w:w="4496"/>
      </w:tblGrid>
      <w:tr w:rsidR="0024740E" w:rsidRPr="0024740E" w14:paraId="13D83610" w14:textId="77777777" w:rsidTr="007C4876">
        <w:trPr>
          <w:trHeight w:val="300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376987" w14:textId="77777777" w:rsidR="0024740E" w:rsidRPr="0024740E" w:rsidRDefault="0024740E" w:rsidP="007C4876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24740E" w:rsidRPr="0024740E" w14:paraId="2EECC0E6" w14:textId="77777777" w:rsidTr="007C4876">
        <w:trPr>
          <w:trHeight w:val="300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9ECB5E" w14:textId="77777777" w:rsidR="0024740E" w:rsidRPr="0024740E" w:rsidRDefault="0024740E" w:rsidP="0024740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24740E" w:rsidRPr="0024740E" w14:paraId="5E5A9663" w14:textId="77777777" w:rsidTr="007C4876">
        <w:trPr>
          <w:trHeight w:val="300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B0F2AC" w14:textId="77777777" w:rsidR="0024740E" w:rsidRPr="0024740E" w:rsidRDefault="0024740E" w:rsidP="0024740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24740E" w:rsidRPr="0024740E" w14:paraId="70400770" w14:textId="77777777" w:rsidTr="007C4876">
        <w:trPr>
          <w:trHeight w:val="300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482F00" w14:textId="77777777" w:rsidR="0024740E" w:rsidRPr="0024740E" w:rsidRDefault="0024740E" w:rsidP="0024740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24740E" w:rsidRPr="0024740E" w14:paraId="7CEE13F0" w14:textId="77777777" w:rsidTr="007C4876">
        <w:trPr>
          <w:trHeight w:val="300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6A37DD" w14:textId="77777777" w:rsidR="0024740E" w:rsidRPr="0024740E" w:rsidRDefault="0024740E" w:rsidP="0024740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24740E" w:rsidRPr="0024740E" w14:paraId="4A803D1C" w14:textId="77777777" w:rsidTr="007C4876">
        <w:trPr>
          <w:trHeight w:val="300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7FEBA7" w14:textId="77777777" w:rsidR="0024740E" w:rsidRPr="0024740E" w:rsidRDefault="0024740E" w:rsidP="0024740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24740E" w:rsidRPr="0024740E" w14:paraId="269A2772" w14:textId="77777777" w:rsidTr="007C4876">
        <w:trPr>
          <w:trHeight w:val="300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B5340A" w14:textId="77777777" w:rsidR="0024740E" w:rsidRPr="0024740E" w:rsidRDefault="0024740E" w:rsidP="0024740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24740E" w:rsidRPr="0024740E" w14:paraId="19BA8A07" w14:textId="77777777" w:rsidTr="007C4876">
        <w:trPr>
          <w:trHeight w:val="300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E802A8" w14:textId="77777777" w:rsidR="0024740E" w:rsidRPr="0024740E" w:rsidRDefault="0024740E" w:rsidP="0024740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24740E" w:rsidRPr="0024740E" w14:paraId="59E4EE00" w14:textId="77777777" w:rsidTr="007C4876">
        <w:trPr>
          <w:trHeight w:val="300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4DDB5B" w14:textId="77777777" w:rsidR="0024740E" w:rsidRPr="0024740E" w:rsidRDefault="0024740E" w:rsidP="0024740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24740E" w:rsidRPr="0024740E" w14:paraId="034EA817" w14:textId="77777777" w:rsidTr="007C4876">
        <w:trPr>
          <w:trHeight w:val="300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8B5BD4" w14:textId="77777777" w:rsidR="0024740E" w:rsidRPr="0024740E" w:rsidRDefault="0024740E" w:rsidP="0024740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24740E" w:rsidRPr="0024740E" w14:paraId="572CE33E" w14:textId="77777777" w:rsidTr="007C4876">
        <w:trPr>
          <w:trHeight w:val="300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93262F" w14:textId="77777777" w:rsidR="0024740E" w:rsidRPr="0024740E" w:rsidRDefault="0024740E" w:rsidP="0024740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24740E" w:rsidRPr="0024740E" w14:paraId="3177EC3F" w14:textId="77777777" w:rsidTr="007C4876">
        <w:trPr>
          <w:trHeight w:val="300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16B057" w14:textId="77777777" w:rsidR="0024740E" w:rsidRPr="0024740E" w:rsidRDefault="0024740E" w:rsidP="0024740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24740E" w:rsidRPr="0024740E" w14:paraId="352364EF" w14:textId="77777777" w:rsidTr="007C4876">
        <w:trPr>
          <w:trHeight w:val="300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AF036D" w14:textId="77777777" w:rsidR="0024740E" w:rsidRPr="0024740E" w:rsidRDefault="0024740E" w:rsidP="0024740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24740E" w:rsidRPr="0024740E" w14:paraId="2909E450" w14:textId="77777777" w:rsidTr="007C4876">
        <w:trPr>
          <w:trHeight w:val="300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E3F3BA" w14:textId="77777777" w:rsidR="0024740E" w:rsidRPr="0024740E" w:rsidRDefault="0024740E" w:rsidP="0024740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24740E" w:rsidRPr="0024740E" w14:paraId="432E4751" w14:textId="77777777" w:rsidTr="007C4876">
        <w:trPr>
          <w:trHeight w:val="300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889E4F" w14:textId="77777777" w:rsidR="0024740E" w:rsidRPr="0024740E" w:rsidRDefault="0024740E" w:rsidP="0024740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24740E" w:rsidRPr="0024740E" w14:paraId="0BB327CB" w14:textId="77777777" w:rsidTr="007C4876">
        <w:trPr>
          <w:trHeight w:val="300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72C9C3" w14:textId="77777777" w:rsidR="0024740E" w:rsidRPr="0024740E" w:rsidRDefault="0024740E" w:rsidP="0024740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24740E" w:rsidRPr="0024740E" w14:paraId="6BE288FB" w14:textId="77777777" w:rsidTr="007C4876">
        <w:trPr>
          <w:trHeight w:val="300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0A4413" w14:textId="77777777" w:rsidR="0024740E" w:rsidRPr="0024740E" w:rsidRDefault="0024740E" w:rsidP="0024740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24740E" w:rsidRPr="0024740E" w14:paraId="69E68629" w14:textId="77777777" w:rsidTr="007C4876">
        <w:trPr>
          <w:trHeight w:val="300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ADFD97" w14:textId="77777777" w:rsidR="0024740E" w:rsidRPr="0024740E" w:rsidRDefault="0024740E" w:rsidP="0024740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24740E" w:rsidRPr="0024740E" w14:paraId="15AA6336" w14:textId="77777777" w:rsidTr="007C4876">
        <w:trPr>
          <w:trHeight w:val="300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B5B9EC" w14:textId="77777777" w:rsidR="0024740E" w:rsidRPr="0024740E" w:rsidRDefault="0024740E" w:rsidP="0024740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24740E" w:rsidRPr="0024740E" w14:paraId="33179EF6" w14:textId="77777777" w:rsidTr="007C4876">
        <w:trPr>
          <w:trHeight w:val="300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ACC53D" w14:textId="77777777" w:rsidR="0024740E" w:rsidRPr="0024740E" w:rsidRDefault="0024740E" w:rsidP="0024740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24740E" w:rsidRPr="0024740E" w14:paraId="497CEE96" w14:textId="77777777" w:rsidTr="007C4876">
        <w:trPr>
          <w:trHeight w:val="300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3A0921" w14:textId="77777777" w:rsidR="0024740E" w:rsidRPr="0024740E" w:rsidRDefault="0024740E" w:rsidP="0024740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24740E" w:rsidRPr="0024740E" w14:paraId="34EC3F4B" w14:textId="77777777" w:rsidTr="007C4876">
        <w:trPr>
          <w:trHeight w:val="300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D9C1CA" w14:textId="77777777" w:rsidR="0024740E" w:rsidRPr="0024740E" w:rsidRDefault="0024740E" w:rsidP="0024740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24740E" w:rsidRPr="0024740E" w14:paraId="0093E026" w14:textId="77777777" w:rsidTr="007C4876">
        <w:trPr>
          <w:trHeight w:val="300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450313" w14:textId="77777777" w:rsidR="0024740E" w:rsidRPr="0024740E" w:rsidRDefault="0024740E" w:rsidP="0024740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24740E" w:rsidRPr="0024740E" w14:paraId="6CCEE65C" w14:textId="77777777" w:rsidTr="007C4876">
        <w:trPr>
          <w:trHeight w:val="300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0AC907" w14:textId="77777777" w:rsidR="0024740E" w:rsidRPr="0024740E" w:rsidRDefault="0024740E" w:rsidP="0024740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24740E" w:rsidRPr="0024740E" w14:paraId="357ACC5C" w14:textId="77777777" w:rsidTr="007C4876">
        <w:trPr>
          <w:trHeight w:val="300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685467" w14:textId="77777777" w:rsidR="0024740E" w:rsidRPr="0024740E" w:rsidRDefault="0024740E" w:rsidP="0024740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24740E" w:rsidRPr="0024740E" w14:paraId="3FBA7902" w14:textId="77777777" w:rsidTr="007C4876">
        <w:trPr>
          <w:trHeight w:val="300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FEB033" w14:textId="77777777" w:rsidR="0024740E" w:rsidRPr="0024740E" w:rsidRDefault="0024740E" w:rsidP="0024740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24740E" w:rsidRPr="0024740E" w14:paraId="5BE15727" w14:textId="77777777" w:rsidTr="007C4876">
        <w:trPr>
          <w:trHeight w:val="300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C10B74" w14:textId="77777777" w:rsidR="0024740E" w:rsidRPr="0024740E" w:rsidRDefault="0024740E" w:rsidP="0024740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24740E" w:rsidRPr="0024740E" w14:paraId="21EA91B6" w14:textId="77777777" w:rsidTr="007C4876">
        <w:trPr>
          <w:trHeight w:val="300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D9504D" w14:textId="77777777" w:rsidR="0024740E" w:rsidRPr="0024740E" w:rsidRDefault="0024740E" w:rsidP="0024740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</w:tbl>
    <w:p w14:paraId="3EE4B0C9" w14:textId="77777777" w:rsidR="00C91ACF" w:rsidRDefault="00C91ACF" w:rsidP="00911DE4">
      <w:pPr>
        <w:pStyle w:val="NoSpacing"/>
        <w:rPr>
          <w:rFonts w:ascii="Calibri" w:hAnsi="Calibri" w:cs="Calibri"/>
          <w:sz w:val="22"/>
          <w:szCs w:val="22"/>
        </w:rPr>
      </w:pPr>
    </w:p>
    <w:p w14:paraId="665ED54D" w14:textId="77777777" w:rsidR="00E8289E" w:rsidRDefault="00E8289E" w:rsidP="00E8289E">
      <w:pPr>
        <w:ind w:left="720"/>
        <w:rPr>
          <w:rFonts w:cs="Calibri"/>
          <w:bCs/>
        </w:rPr>
      </w:pPr>
    </w:p>
    <w:p w14:paraId="5F29D359" w14:textId="77777777" w:rsidR="00E8289E" w:rsidRDefault="00E8289E" w:rsidP="00E8289E">
      <w:pPr>
        <w:ind w:left="720"/>
        <w:rPr>
          <w:rFonts w:cs="Calibri"/>
          <w:bCs/>
        </w:rPr>
      </w:pPr>
    </w:p>
    <w:p w14:paraId="629DD825" w14:textId="77777777" w:rsidR="00E8289E" w:rsidRPr="00E8289E" w:rsidRDefault="00E8289E" w:rsidP="00E8289E">
      <w:pPr>
        <w:rPr>
          <w:rFonts w:cs="Calibri"/>
          <w:b/>
          <w:bCs/>
        </w:rPr>
      </w:pPr>
    </w:p>
    <w:p w14:paraId="5C79E2F9" w14:textId="77777777" w:rsidR="00DC1470" w:rsidRDefault="00DC1470" w:rsidP="002F1729">
      <w:pPr>
        <w:pStyle w:val="ListParagraph"/>
        <w:ind w:left="0"/>
        <w:rPr>
          <w:rFonts w:cs="Calibri"/>
        </w:rPr>
      </w:pPr>
    </w:p>
    <w:p w14:paraId="4B055B00" w14:textId="77777777" w:rsidR="003279DE" w:rsidRDefault="003279DE" w:rsidP="002F1729">
      <w:pPr>
        <w:pStyle w:val="ListParagraph"/>
        <w:ind w:left="0"/>
        <w:rPr>
          <w:rFonts w:cs="Calibri"/>
        </w:rPr>
      </w:pPr>
    </w:p>
    <w:sectPr w:rsidR="003279DE">
      <w:pgSz w:w="11906" w:h="16838"/>
      <w:pgMar w:top="1440" w:right="1440" w:bottom="1440" w:left="1440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309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4ED1A06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28352F5D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3709147A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6B336476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6B8F1839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 w16cid:durableId="310869941">
    <w:abstractNumId w:val="0"/>
  </w:num>
  <w:num w:numId="2" w16cid:durableId="118768403">
    <w:abstractNumId w:val="1"/>
  </w:num>
  <w:num w:numId="3" w16cid:durableId="1600524234">
    <w:abstractNumId w:val="2"/>
  </w:num>
  <w:num w:numId="4" w16cid:durableId="1752386544">
    <w:abstractNumId w:val="3"/>
  </w:num>
  <w:num w:numId="5" w16cid:durableId="2073040032">
    <w:abstractNumId w:val="4"/>
  </w:num>
  <w:num w:numId="6" w16cid:durableId="80563030">
    <w:abstractNumId w:val="5"/>
  </w:num>
  <w:num w:numId="7" w16cid:durableId="1849172993">
    <w:abstractNumId w:val="6"/>
  </w:num>
  <w:num w:numId="8" w16cid:durableId="2027903531">
    <w:abstractNumId w:val="7"/>
  </w:num>
  <w:num w:numId="9" w16cid:durableId="1726566065">
    <w:abstractNumId w:val="12"/>
  </w:num>
  <w:num w:numId="10" w16cid:durableId="486089848">
    <w:abstractNumId w:val="8"/>
  </w:num>
  <w:num w:numId="11" w16cid:durableId="1499735846">
    <w:abstractNumId w:val="10"/>
  </w:num>
  <w:num w:numId="12" w16cid:durableId="495806827">
    <w:abstractNumId w:val="11"/>
  </w:num>
  <w:num w:numId="13" w16cid:durableId="17908603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4932"/>
    <w:rsid w:val="00005200"/>
    <w:rsid w:val="00035B98"/>
    <w:rsid w:val="0004362B"/>
    <w:rsid w:val="000677CF"/>
    <w:rsid w:val="00081A62"/>
    <w:rsid w:val="000C1FC2"/>
    <w:rsid w:val="000F7DB6"/>
    <w:rsid w:val="00100809"/>
    <w:rsid w:val="00114712"/>
    <w:rsid w:val="00147FF2"/>
    <w:rsid w:val="00152258"/>
    <w:rsid w:val="001676C7"/>
    <w:rsid w:val="001819FF"/>
    <w:rsid w:val="001823E5"/>
    <w:rsid w:val="0019491A"/>
    <w:rsid w:val="001B00B8"/>
    <w:rsid w:val="001C62BA"/>
    <w:rsid w:val="001C7578"/>
    <w:rsid w:val="0024740E"/>
    <w:rsid w:val="002522A3"/>
    <w:rsid w:val="00277756"/>
    <w:rsid w:val="002843CA"/>
    <w:rsid w:val="002A2AAC"/>
    <w:rsid w:val="002E4056"/>
    <w:rsid w:val="002F1729"/>
    <w:rsid w:val="00310211"/>
    <w:rsid w:val="00311469"/>
    <w:rsid w:val="00316E44"/>
    <w:rsid w:val="00323740"/>
    <w:rsid w:val="003279DE"/>
    <w:rsid w:val="003479D8"/>
    <w:rsid w:val="00371677"/>
    <w:rsid w:val="00372784"/>
    <w:rsid w:val="003A44C8"/>
    <w:rsid w:val="003C453C"/>
    <w:rsid w:val="003C5250"/>
    <w:rsid w:val="003E0E12"/>
    <w:rsid w:val="003E159E"/>
    <w:rsid w:val="0040165C"/>
    <w:rsid w:val="004C03FB"/>
    <w:rsid w:val="004C5737"/>
    <w:rsid w:val="004F52E4"/>
    <w:rsid w:val="005102A0"/>
    <w:rsid w:val="005112B9"/>
    <w:rsid w:val="00552E89"/>
    <w:rsid w:val="005638C0"/>
    <w:rsid w:val="00575D8D"/>
    <w:rsid w:val="005E269F"/>
    <w:rsid w:val="005E3D38"/>
    <w:rsid w:val="005F3ED1"/>
    <w:rsid w:val="00630F26"/>
    <w:rsid w:val="00653A1B"/>
    <w:rsid w:val="00675D19"/>
    <w:rsid w:val="006947D5"/>
    <w:rsid w:val="006C163E"/>
    <w:rsid w:val="006C1F41"/>
    <w:rsid w:val="006E2E7A"/>
    <w:rsid w:val="006F5311"/>
    <w:rsid w:val="00726C59"/>
    <w:rsid w:val="00727F6B"/>
    <w:rsid w:val="0077523D"/>
    <w:rsid w:val="00782FD6"/>
    <w:rsid w:val="007B4091"/>
    <w:rsid w:val="007C4876"/>
    <w:rsid w:val="00873E3C"/>
    <w:rsid w:val="0089306E"/>
    <w:rsid w:val="00894095"/>
    <w:rsid w:val="008A1152"/>
    <w:rsid w:val="008D0590"/>
    <w:rsid w:val="008D28CE"/>
    <w:rsid w:val="008E7B7D"/>
    <w:rsid w:val="008F2E03"/>
    <w:rsid w:val="008F4FB3"/>
    <w:rsid w:val="00906681"/>
    <w:rsid w:val="00911DE4"/>
    <w:rsid w:val="00917DA6"/>
    <w:rsid w:val="00945D2C"/>
    <w:rsid w:val="0095523D"/>
    <w:rsid w:val="00961763"/>
    <w:rsid w:val="009B3305"/>
    <w:rsid w:val="009C5248"/>
    <w:rsid w:val="009F7AE0"/>
    <w:rsid w:val="00A11D20"/>
    <w:rsid w:val="00A45E86"/>
    <w:rsid w:val="00A669F9"/>
    <w:rsid w:val="00A738F8"/>
    <w:rsid w:val="00A84932"/>
    <w:rsid w:val="00AB15C1"/>
    <w:rsid w:val="00AB593F"/>
    <w:rsid w:val="00AD1EE6"/>
    <w:rsid w:val="00AD4615"/>
    <w:rsid w:val="00B153F7"/>
    <w:rsid w:val="00B15EAB"/>
    <w:rsid w:val="00B22865"/>
    <w:rsid w:val="00B228D0"/>
    <w:rsid w:val="00B36A20"/>
    <w:rsid w:val="00B4015F"/>
    <w:rsid w:val="00B44276"/>
    <w:rsid w:val="00BC3B75"/>
    <w:rsid w:val="00BC6F2B"/>
    <w:rsid w:val="00C06268"/>
    <w:rsid w:val="00C1251D"/>
    <w:rsid w:val="00C461F9"/>
    <w:rsid w:val="00C60C42"/>
    <w:rsid w:val="00C86634"/>
    <w:rsid w:val="00C91ACF"/>
    <w:rsid w:val="00CA392C"/>
    <w:rsid w:val="00CA60E1"/>
    <w:rsid w:val="00CA6A98"/>
    <w:rsid w:val="00D309AC"/>
    <w:rsid w:val="00D374A2"/>
    <w:rsid w:val="00D56E80"/>
    <w:rsid w:val="00D67CEE"/>
    <w:rsid w:val="00D73873"/>
    <w:rsid w:val="00D808F8"/>
    <w:rsid w:val="00D813FD"/>
    <w:rsid w:val="00D81729"/>
    <w:rsid w:val="00D84A0A"/>
    <w:rsid w:val="00DB09E0"/>
    <w:rsid w:val="00DB5CA9"/>
    <w:rsid w:val="00DC1470"/>
    <w:rsid w:val="00DE389E"/>
    <w:rsid w:val="00DE64F4"/>
    <w:rsid w:val="00DF1FC6"/>
    <w:rsid w:val="00E0267F"/>
    <w:rsid w:val="00E26DB1"/>
    <w:rsid w:val="00E61574"/>
    <w:rsid w:val="00E81B16"/>
    <w:rsid w:val="00E8289E"/>
    <w:rsid w:val="00E83624"/>
    <w:rsid w:val="00E91C12"/>
    <w:rsid w:val="00E95340"/>
    <w:rsid w:val="00EA2ED7"/>
    <w:rsid w:val="00EA7B48"/>
    <w:rsid w:val="00EB6463"/>
    <w:rsid w:val="00ED76BC"/>
    <w:rsid w:val="00ED7784"/>
    <w:rsid w:val="00EF55CD"/>
    <w:rsid w:val="00F33A01"/>
    <w:rsid w:val="00F34A18"/>
    <w:rsid w:val="00F421CE"/>
    <w:rsid w:val="00F4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5FA8D8D"/>
  <w15:chartTrackingRefBased/>
  <w15:docId w15:val="{77C60806-C8A1-4532-8F5F-00511E8A8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SimSun" w:hAnsi="Calibri" w:cs="font1309"/>
      <w:sz w:val="22"/>
      <w:szCs w:val="22"/>
      <w:lang w:eastAsia="ar-SA"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rFonts w:ascii="Times New Roman" w:eastAsia="Lucida Sans Unicode" w:hAnsi="Times New Roman" w:cs="Tahoma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b/>
      <w:bCs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-DefaultParagraphFont">
    <w:name w:val="WW-Default Paragraph Font"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ind w:left="720"/>
    </w:pPr>
  </w:style>
  <w:style w:type="paragraph" w:styleId="NoSpacing">
    <w:name w:val="No Spacing"/>
    <w:qFormat/>
    <w:pPr>
      <w:suppressAutoHyphens/>
      <w:spacing w:line="100" w:lineRule="atLeast"/>
    </w:pPr>
    <w:rPr>
      <w:rFonts w:eastAsia="SimSun" w:cs="Arial"/>
      <w:sz w:val="24"/>
      <w:szCs w:val="24"/>
      <w:lang w:eastAsia="hi-IN" w:bidi="hi-IN"/>
    </w:rPr>
  </w:style>
  <w:style w:type="character" w:styleId="Hyperlink">
    <w:name w:val="Hyperlink"/>
    <w:uiPriority w:val="99"/>
    <w:semiHidden/>
    <w:unhideWhenUsed/>
    <w:rsid w:val="005638C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C147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0267F"/>
    <w:rPr>
      <w:rFonts w:ascii="Tahoma" w:eastAsia="SimSu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8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0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0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2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9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85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173F3-AE5A-4E45-9287-4F0DD8FF2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536</Words>
  <Characters>2938</Characters>
  <Application>Microsoft Office Word</Application>
  <DocSecurity>0</DocSecurity>
  <Lines>226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cp:lastModifiedBy>Adrian Podmore</cp:lastModifiedBy>
  <cp:revision>13</cp:revision>
  <cp:lastPrinted>1900-01-01T00:00:00Z</cp:lastPrinted>
  <dcterms:created xsi:type="dcterms:W3CDTF">2025-10-16T11:36:00Z</dcterms:created>
  <dcterms:modified xsi:type="dcterms:W3CDTF">2025-10-21T07:22:00Z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